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06B" w:rsidRDefault="00DD406B" w:rsidP="00DD406B">
      <w:pPr>
        <w:pStyle w:val="a3"/>
        <w:jc w:val="right"/>
        <w:rPr>
          <w:rFonts w:ascii="Arial" w:hAnsi="Arial" w:cs="Arial"/>
          <w:sz w:val="24"/>
          <w:szCs w:val="24"/>
          <w:lang w:val="ru-RU"/>
        </w:rPr>
      </w:pPr>
      <w:r>
        <w:rPr>
          <w:rFonts w:ascii="Arial" w:hAnsi="Arial" w:cs="Arial"/>
          <w:sz w:val="24"/>
          <w:szCs w:val="24"/>
          <w:lang w:val="ru-RU"/>
        </w:rPr>
        <w:t>ПРОЕКТ</w:t>
      </w:r>
    </w:p>
    <w:p w:rsidR="00DD406B" w:rsidRPr="003F561F" w:rsidRDefault="00DD406B" w:rsidP="003F561F">
      <w:pPr>
        <w:pStyle w:val="a3"/>
        <w:jc w:val="center"/>
        <w:rPr>
          <w:rFonts w:ascii="Arial" w:hAnsi="Arial" w:cs="Arial"/>
          <w:sz w:val="22"/>
          <w:szCs w:val="22"/>
          <w:lang w:val="ru-RU"/>
        </w:rPr>
      </w:pPr>
      <w:r w:rsidRPr="003F561F">
        <w:rPr>
          <w:rFonts w:ascii="Arial" w:hAnsi="Arial" w:cs="Arial"/>
          <w:sz w:val="22"/>
          <w:szCs w:val="22"/>
          <w:lang w:val="ru-RU"/>
        </w:rPr>
        <w:t xml:space="preserve">А Д М И Н И С Т </w:t>
      </w:r>
      <w:proofErr w:type="gramStart"/>
      <w:r w:rsidRPr="003F561F">
        <w:rPr>
          <w:rFonts w:ascii="Arial" w:hAnsi="Arial" w:cs="Arial"/>
          <w:sz w:val="22"/>
          <w:szCs w:val="22"/>
          <w:lang w:val="ru-RU"/>
        </w:rPr>
        <w:t>Р</w:t>
      </w:r>
      <w:proofErr w:type="gramEnd"/>
      <w:r w:rsidRPr="003F561F">
        <w:rPr>
          <w:rFonts w:ascii="Arial" w:hAnsi="Arial" w:cs="Arial"/>
          <w:sz w:val="22"/>
          <w:szCs w:val="22"/>
          <w:lang w:val="ru-RU"/>
        </w:rPr>
        <w:t xml:space="preserve"> А Ц И Я</w:t>
      </w:r>
    </w:p>
    <w:p w:rsidR="00DD406B" w:rsidRPr="003F561F" w:rsidRDefault="00DD406B" w:rsidP="003F561F">
      <w:pPr>
        <w:pStyle w:val="a3"/>
        <w:jc w:val="center"/>
        <w:rPr>
          <w:rFonts w:ascii="Arial" w:hAnsi="Arial" w:cs="Arial"/>
          <w:sz w:val="22"/>
          <w:szCs w:val="22"/>
          <w:lang w:val="ru-RU"/>
        </w:rPr>
      </w:pPr>
      <w:r w:rsidRPr="003F561F">
        <w:rPr>
          <w:rFonts w:ascii="Arial" w:hAnsi="Arial" w:cs="Arial"/>
          <w:sz w:val="22"/>
          <w:szCs w:val="22"/>
          <w:lang w:val="ru-RU"/>
        </w:rPr>
        <w:t>МУНИЦИПАЛЬНОГО  ОБРАЗОВАНИЯ</w:t>
      </w:r>
    </w:p>
    <w:p w:rsidR="00DD406B" w:rsidRPr="003F561F" w:rsidRDefault="00DD406B" w:rsidP="003F561F">
      <w:pPr>
        <w:pStyle w:val="a3"/>
        <w:jc w:val="center"/>
        <w:rPr>
          <w:rFonts w:ascii="Arial" w:hAnsi="Arial" w:cs="Arial"/>
          <w:sz w:val="22"/>
          <w:szCs w:val="22"/>
          <w:lang w:val="ru-RU"/>
        </w:rPr>
      </w:pPr>
      <w:r w:rsidRPr="003F561F">
        <w:rPr>
          <w:rFonts w:ascii="Arial" w:hAnsi="Arial" w:cs="Arial"/>
          <w:sz w:val="22"/>
          <w:szCs w:val="22"/>
          <w:lang w:val="ru-RU"/>
        </w:rPr>
        <w:t>«</w:t>
      </w:r>
      <w:r w:rsidR="003F561F">
        <w:rPr>
          <w:rFonts w:ascii="Arial" w:hAnsi="Arial" w:cs="Arial"/>
          <w:sz w:val="22"/>
          <w:szCs w:val="22"/>
          <w:lang w:val="ru-RU"/>
        </w:rPr>
        <w:t>СИЗОБУГОРСКИЙ</w:t>
      </w:r>
      <w:r w:rsidRPr="003F561F">
        <w:rPr>
          <w:rFonts w:ascii="Arial" w:hAnsi="Arial" w:cs="Arial"/>
          <w:sz w:val="22"/>
          <w:szCs w:val="22"/>
          <w:lang w:val="ru-RU"/>
        </w:rPr>
        <w:t xml:space="preserve"> СЕЛЬСОВЕТ»</w:t>
      </w:r>
    </w:p>
    <w:p w:rsidR="00DD406B" w:rsidRPr="003F561F" w:rsidRDefault="00DD406B" w:rsidP="003F561F">
      <w:pPr>
        <w:pStyle w:val="a3"/>
        <w:jc w:val="center"/>
        <w:rPr>
          <w:rFonts w:ascii="Arial" w:hAnsi="Arial" w:cs="Arial"/>
          <w:sz w:val="22"/>
          <w:szCs w:val="22"/>
          <w:lang w:val="ru-RU"/>
        </w:rPr>
      </w:pPr>
      <w:r w:rsidRPr="003F561F">
        <w:rPr>
          <w:rFonts w:ascii="Arial" w:hAnsi="Arial" w:cs="Arial"/>
          <w:sz w:val="22"/>
          <w:szCs w:val="22"/>
          <w:lang w:val="ru-RU"/>
        </w:rPr>
        <w:t>ВОЛОДАРСКОГО  РАЙОНА</w:t>
      </w:r>
    </w:p>
    <w:p w:rsidR="00DD406B" w:rsidRPr="003F561F" w:rsidRDefault="00DD406B" w:rsidP="003F561F">
      <w:pPr>
        <w:pStyle w:val="a3"/>
        <w:jc w:val="center"/>
        <w:rPr>
          <w:rFonts w:ascii="Arial" w:hAnsi="Arial" w:cs="Arial"/>
          <w:sz w:val="22"/>
          <w:szCs w:val="22"/>
          <w:lang w:val="ru-RU"/>
        </w:rPr>
      </w:pPr>
      <w:r w:rsidRPr="003F561F">
        <w:rPr>
          <w:rFonts w:ascii="Arial" w:hAnsi="Arial" w:cs="Arial"/>
          <w:sz w:val="22"/>
          <w:szCs w:val="22"/>
          <w:lang w:val="ru-RU"/>
        </w:rPr>
        <w:t>АСТРАХАНСКОЙ ОБЛАСТИ</w:t>
      </w:r>
    </w:p>
    <w:p w:rsidR="00DD406B" w:rsidRPr="003F561F" w:rsidRDefault="00DD406B" w:rsidP="003F561F">
      <w:pPr>
        <w:pStyle w:val="a3"/>
        <w:jc w:val="center"/>
        <w:rPr>
          <w:rFonts w:ascii="Arial" w:hAnsi="Arial" w:cs="Arial"/>
          <w:sz w:val="22"/>
          <w:szCs w:val="22"/>
          <w:lang w:val="ru-RU"/>
        </w:rPr>
      </w:pPr>
    </w:p>
    <w:p w:rsidR="00DD406B" w:rsidRPr="003F561F" w:rsidRDefault="00DD406B" w:rsidP="003F561F">
      <w:pPr>
        <w:pStyle w:val="a3"/>
        <w:jc w:val="center"/>
        <w:rPr>
          <w:rFonts w:ascii="Arial" w:hAnsi="Arial" w:cs="Arial"/>
          <w:sz w:val="22"/>
          <w:szCs w:val="22"/>
          <w:lang w:val="ru-RU"/>
        </w:rPr>
      </w:pPr>
      <w:proofErr w:type="gramStart"/>
      <w:r w:rsidRPr="003F561F">
        <w:rPr>
          <w:rFonts w:ascii="Arial" w:hAnsi="Arial" w:cs="Arial"/>
          <w:sz w:val="22"/>
          <w:szCs w:val="22"/>
          <w:lang w:val="ru-RU"/>
        </w:rPr>
        <w:t>П</w:t>
      </w:r>
      <w:proofErr w:type="gramEnd"/>
      <w:r w:rsidRPr="003F561F">
        <w:rPr>
          <w:rFonts w:ascii="Arial" w:hAnsi="Arial" w:cs="Arial"/>
          <w:sz w:val="22"/>
          <w:szCs w:val="22"/>
          <w:lang w:val="ru-RU"/>
        </w:rPr>
        <w:t xml:space="preserve"> О С Т А Н О В Л Е Н И Е</w:t>
      </w:r>
    </w:p>
    <w:p w:rsidR="00DD406B" w:rsidRPr="00B9652B" w:rsidRDefault="00DD406B" w:rsidP="00DD406B">
      <w:pPr>
        <w:pStyle w:val="a3"/>
        <w:rPr>
          <w:rFonts w:ascii="Arial" w:hAnsi="Arial" w:cs="Arial"/>
          <w:sz w:val="24"/>
          <w:szCs w:val="24"/>
          <w:lang w:val="ru-RU"/>
        </w:rPr>
      </w:pPr>
    </w:p>
    <w:p w:rsidR="00DD406B" w:rsidRPr="00B9652B" w:rsidRDefault="00DD406B" w:rsidP="00DD406B">
      <w:pPr>
        <w:pStyle w:val="a3"/>
        <w:rPr>
          <w:rFonts w:ascii="Arial" w:hAnsi="Arial" w:cs="Arial"/>
          <w:sz w:val="24"/>
          <w:szCs w:val="24"/>
          <w:lang w:val="ru-RU"/>
        </w:rPr>
      </w:pPr>
      <w:r>
        <w:rPr>
          <w:rFonts w:ascii="Arial" w:hAnsi="Arial" w:cs="Arial"/>
          <w:sz w:val="24"/>
          <w:szCs w:val="24"/>
          <w:lang w:val="ru-RU"/>
        </w:rPr>
        <w:t>……</w:t>
      </w:r>
      <w:r w:rsidRPr="00B9652B">
        <w:rPr>
          <w:rFonts w:ascii="Arial" w:hAnsi="Arial" w:cs="Arial"/>
          <w:sz w:val="24"/>
          <w:szCs w:val="24"/>
          <w:lang w:val="ru-RU"/>
        </w:rPr>
        <w:t>.201</w:t>
      </w:r>
      <w:r w:rsidR="003F561F">
        <w:rPr>
          <w:rFonts w:ascii="Arial" w:hAnsi="Arial" w:cs="Arial"/>
          <w:sz w:val="24"/>
          <w:szCs w:val="24"/>
          <w:lang w:val="ru-RU"/>
        </w:rPr>
        <w:t>6</w:t>
      </w:r>
      <w:r w:rsidRPr="00B9652B">
        <w:rPr>
          <w:rFonts w:ascii="Arial" w:hAnsi="Arial" w:cs="Arial"/>
          <w:sz w:val="24"/>
          <w:szCs w:val="24"/>
          <w:lang w:val="ru-RU"/>
        </w:rPr>
        <w:t xml:space="preserve">г.                                                                                                       № </w:t>
      </w:r>
      <w:r>
        <w:rPr>
          <w:rFonts w:ascii="Arial" w:hAnsi="Arial" w:cs="Arial"/>
          <w:sz w:val="24"/>
          <w:szCs w:val="24"/>
          <w:lang w:val="ru-RU"/>
        </w:rPr>
        <w:t>….</w:t>
      </w:r>
    </w:p>
    <w:p w:rsidR="00DD406B" w:rsidRPr="00B9652B" w:rsidRDefault="00DD406B" w:rsidP="00DD406B">
      <w:pPr>
        <w:pStyle w:val="a5"/>
        <w:spacing w:line="240" w:lineRule="auto"/>
        <w:jc w:val="left"/>
        <w:rPr>
          <w:rFonts w:ascii="Arial" w:hAnsi="Arial" w:cs="Arial"/>
          <w:sz w:val="24"/>
          <w:szCs w:val="24"/>
        </w:rPr>
      </w:pPr>
    </w:p>
    <w:p w:rsidR="00DD406B" w:rsidRDefault="00DD406B" w:rsidP="00DD406B">
      <w:pPr>
        <w:pStyle w:val="a5"/>
        <w:spacing w:line="240" w:lineRule="auto"/>
        <w:rPr>
          <w:rFonts w:ascii="Arial" w:hAnsi="Arial" w:cs="Arial"/>
          <w:sz w:val="24"/>
          <w:szCs w:val="24"/>
        </w:rPr>
      </w:pPr>
      <w:r w:rsidRPr="00BD1D43">
        <w:rPr>
          <w:rFonts w:ascii="Arial" w:hAnsi="Arial" w:cs="Arial"/>
          <w:sz w:val="24"/>
          <w:szCs w:val="24"/>
        </w:rPr>
        <w:t>Об административном регламенте администрации</w:t>
      </w:r>
    </w:p>
    <w:p w:rsidR="00DD406B" w:rsidRDefault="00DD406B" w:rsidP="00DD406B">
      <w:pPr>
        <w:pStyle w:val="a5"/>
        <w:spacing w:line="240" w:lineRule="auto"/>
        <w:rPr>
          <w:rFonts w:ascii="Arial" w:hAnsi="Arial" w:cs="Arial"/>
          <w:sz w:val="24"/>
          <w:szCs w:val="24"/>
        </w:rPr>
      </w:pPr>
      <w:r w:rsidRPr="00BD1D43">
        <w:rPr>
          <w:rFonts w:ascii="Arial" w:hAnsi="Arial" w:cs="Arial"/>
          <w:sz w:val="24"/>
          <w:szCs w:val="24"/>
        </w:rPr>
        <w:t>муниципального образования «</w:t>
      </w:r>
      <w:r w:rsidR="003F561F">
        <w:rPr>
          <w:rFonts w:ascii="Arial" w:hAnsi="Arial" w:cs="Arial"/>
          <w:sz w:val="24"/>
          <w:szCs w:val="24"/>
        </w:rPr>
        <w:t>Сизобугорский</w:t>
      </w:r>
      <w:r>
        <w:rPr>
          <w:rFonts w:ascii="Arial" w:hAnsi="Arial" w:cs="Arial"/>
          <w:sz w:val="24"/>
          <w:szCs w:val="24"/>
        </w:rPr>
        <w:t xml:space="preserve"> </w:t>
      </w:r>
      <w:r w:rsidRPr="00BD1D43">
        <w:rPr>
          <w:rFonts w:ascii="Arial" w:hAnsi="Arial" w:cs="Arial"/>
          <w:sz w:val="24"/>
          <w:szCs w:val="24"/>
        </w:rPr>
        <w:t>сельсовет»</w:t>
      </w:r>
    </w:p>
    <w:p w:rsidR="00DD406B" w:rsidRDefault="00DD406B" w:rsidP="00DD406B">
      <w:pPr>
        <w:pStyle w:val="a5"/>
        <w:spacing w:line="240" w:lineRule="auto"/>
        <w:rPr>
          <w:rFonts w:ascii="Arial" w:hAnsi="Arial" w:cs="Arial"/>
          <w:sz w:val="24"/>
          <w:szCs w:val="24"/>
        </w:rPr>
      </w:pPr>
      <w:r w:rsidRPr="00BD1D43">
        <w:rPr>
          <w:rFonts w:ascii="Arial" w:hAnsi="Arial" w:cs="Arial"/>
          <w:sz w:val="24"/>
          <w:szCs w:val="24"/>
        </w:rPr>
        <w:t>по предоставлению муниципальной услуги</w:t>
      </w:r>
    </w:p>
    <w:p w:rsidR="00DD406B" w:rsidRDefault="00DD406B" w:rsidP="00DD406B">
      <w:pPr>
        <w:pStyle w:val="a5"/>
        <w:spacing w:line="240" w:lineRule="auto"/>
        <w:rPr>
          <w:rFonts w:ascii="Arial" w:hAnsi="Arial" w:cs="Arial"/>
          <w:sz w:val="24"/>
          <w:szCs w:val="24"/>
        </w:rPr>
      </w:pPr>
      <w:r>
        <w:rPr>
          <w:rFonts w:ascii="Arial" w:hAnsi="Arial" w:cs="Arial"/>
          <w:sz w:val="24"/>
          <w:szCs w:val="24"/>
        </w:rPr>
        <w:t>«</w:t>
      </w:r>
      <w:r w:rsidRPr="00F225C0">
        <w:rPr>
          <w:rFonts w:ascii="Arial" w:hAnsi="Arial" w:cs="Arial"/>
          <w:sz w:val="24"/>
          <w:szCs w:val="24"/>
        </w:rPr>
        <w:t>Предоставление земельных участков</w:t>
      </w:r>
    </w:p>
    <w:p w:rsidR="00DD406B" w:rsidRPr="00BD1D43" w:rsidRDefault="00DD406B" w:rsidP="00DD406B">
      <w:pPr>
        <w:pStyle w:val="a5"/>
        <w:spacing w:line="240" w:lineRule="auto"/>
        <w:rPr>
          <w:rFonts w:ascii="Arial" w:hAnsi="Arial" w:cs="Arial"/>
          <w:sz w:val="24"/>
          <w:szCs w:val="24"/>
        </w:rPr>
      </w:pPr>
      <w:r w:rsidRPr="00F225C0">
        <w:rPr>
          <w:rFonts w:ascii="Arial" w:hAnsi="Arial" w:cs="Arial"/>
          <w:sz w:val="24"/>
          <w:szCs w:val="24"/>
        </w:rPr>
        <w:t>в безвозмездное срочное пользование</w:t>
      </w:r>
      <w:r>
        <w:rPr>
          <w:rFonts w:ascii="Arial" w:hAnsi="Arial" w:cs="Arial"/>
          <w:sz w:val="24"/>
          <w:szCs w:val="24"/>
        </w:rPr>
        <w:t>»</w:t>
      </w:r>
    </w:p>
    <w:p w:rsidR="00DD406B" w:rsidRPr="00B9652B" w:rsidRDefault="00DD406B" w:rsidP="00DD406B">
      <w:pPr>
        <w:pStyle w:val="a5"/>
        <w:spacing w:line="240" w:lineRule="auto"/>
        <w:jc w:val="left"/>
        <w:rPr>
          <w:rFonts w:ascii="Arial" w:hAnsi="Arial" w:cs="Arial"/>
          <w:sz w:val="24"/>
          <w:szCs w:val="24"/>
        </w:rPr>
      </w:pPr>
    </w:p>
    <w:p w:rsidR="00DD406B" w:rsidRPr="00B9652B" w:rsidRDefault="00DD406B" w:rsidP="00DD406B">
      <w:pPr>
        <w:pStyle w:val="a5"/>
        <w:spacing w:line="240" w:lineRule="auto"/>
        <w:jc w:val="left"/>
        <w:rPr>
          <w:rFonts w:ascii="Arial" w:hAnsi="Arial" w:cs="Arial"/>
          <w:sz w:val="24"/>
          <w:szCs w:val="24"/>
        </w:rPr>
      </w:pPr>
    </w:p>
    <w:p w:rsidR="00DD406B" w:rsidRPr="00B9652B" w:rsidRDefault="00DD406B" w:rsidP="00DD406B">
      <w:pPr>
        <w:pStyle w:val="a5"/>
        <w:spacing w:line="240" w:lineRule="auto"/>
        <w:jc w:val="left"/>
        <w:rPr>
          <w:rFonts w:ascii="Arial" w:hAnsi="Arial" w:cs="Arial"/>
          <w:sz w:val="24"/>
          <w:szCs w:val="24"/>
        </w:rPr>
      </w:pPr>
    </w:p>
    <w:p w:rsidR="00DD406B" w:rsidRPr="00B9652B" w:rsidRDefault="00DD406B" w:rsidP="00DD406B">
      <w:pPr>
        <w:spacing w:after="0" w:line="240" w:lineRule="auto"/>
        <w:ind w:firstLine="708"/>
        <w:jc w:val="both"/>
        <w:rPr>
          <w:rFonts w:ascii="Arial" w:hAnsi="Arial" w:cs="Arial"/>
          <w:sz w:val="24"/>
          <w:szCs w:val="24"/>
        </w:rPr>
      </w:pPr>
      <w:r w:rsidRPr="00B9652B">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w:t>
      </w:r>
      <w:r>
        <w:rPr>
          <w:rFonts w:ascii="Arial" w:hAnsi="Arial" w:cs="Arial"/>
          <w:sz w:val="24"/>
          <w:szCs w:val="24"/>
        </w:rPr>
        <w:t xml:space="preserve"> </w:t>
      </w:r>
      <w:r w:rsidRPr="00B9652B">
        <w:rPr>
          <w:rFonts w:ascii="Arial" w:hAnsi="Arial" w:cs="Arial"/>
          <w:sz w:val="24"/>
          <w:szCs w:val="24"/>
        </w:rPr>
        <w:t>образования «</w:t>
      </w:r>
      <w:r w:rsidR="003F561F">
        <w:rPr>
          <w:rFonts w:ascii="Arial" w:hAnsi="Arial" w:cs="Arial"/>
          <w:sz w:val="24"/>
          <w:szCs w:val="24"/>
        </w:rPr>
        <w:t>Сизобугорский</w:t>
      </w:r>
      <w:r w:rsidRPr="00B9652B">
        <w:rPr>
          <w:rFonts w:ascii="Arial" w:hAnsi="Arial" w:cs="Arial"/>
          <w:sz w:val="24"/>
          <w:szCs w:val="24"/>
        </w:rPr>
        <w:t xml:space="preserve"> сельсовет» от </w:t>
      </w:r>
      <w:r w:rsidR="00223549">
        <w:rPr>
          <w:rFonts w:ascii="Arial" w:hAnsi="Arial" w:cs="Arial"/>
          <w:sz w:val="24"/>
          <w:szCs w:val="24"/>
        </w:rPr>
        <w:t>28</w:t>
      </w:r>
      <w:r w:rsidRPr="00223549">
        <w:rPr>
          <w:rFonts w:ascii="Arial" w:hAnsi="Arial" w:cs="Arial"/>
          <w:sz w:val="24"/>
          <w:szCs w:val="24"/>
        </w:rPr>
        <w:t>.0</w:t>
      </w:r>
      <w:r w:rsidR="00223549">
        <w:rPr>
          <w:rFonts w:ascii="Arial" w:hAnsi="Arial" w:cs="Arial"/>
          <w:sz w:val="24"/>
          <w:szCs w:val="24"/>
        </w:rPr>
        <w:t>2</w:t>
      </w:r>
      <w:r w:rsidRPr="00223549">
        <w:rPr>
          <w:rFonts w:ascii="Arial" w:hAnsi="Arial" w:cs="Arial"/>
          <w:sz w:val="24"/>
          <w:szCs w:val="24"/>
        </w:rPr>
        <w:t>.2012 № 2</w:t>
      </w:r>
      <w:r w:rsidR="00223549">
        <w:rPr>
          <w:rFonts w:ascii="Arial" w:hAnsi="Arial" w:cs="Arial"/>
          <w:sz w:val="24"/>
          <w:szCs w:val="24"/>
        </w:rPr>
        <w:t>0</w:t>
      </w:r>
      <w:r w:rsidRPr="003F561F">
        <w:rPr>
          <w:rFonts w:ascii="Arial" w:hAnsi="Arial" w:cs="Arial"/>
          <w:color w:val="FF0000"/>
          <w:sz w:val="24"/>
          <w:szCs w:val="24"/>
        </w:rPr>
        <w:t xml:space="preserve"> </w:t>
      </w:r>
      <w:r w:rsidRPr="00B9652B">
        <w:rPr>
          <w:rFonts w:ascii="Arial" w:hAnsi="Arial" w:cs="Arial"/>
          <w:sz w:val="24"/>
          <w:szCs w:val="24"/>
        </w:rPr>
        <w:t>«О порядке разработки и утверждения административных регламентов предоставления муниципальных услуг», администрация муниципального образования «</w:t>
      </w:r>
      <w:r w:rsidR="003F561F">
        <w:rPr>
          <w:rFonts w:ascii="Arial" w:hAnsi="Arial" w:cs="Arial"/>
          <w:sz w:val="24"/>
          <w:szCs w:val="24"/>
        </w:rPr>
        <w:t>Сизобугорский</w:t>
      </w:r>
      <w:r w:rsidRPr="00B9652B">
        <w:rPr>
          <w:rFonts w:ascii="Arial" w:hAnsi="Arial" w:cs="Arial"/>
          <w:sz w:val="24"/>
          <w:szCs w:val="24"/>
        </w:rPr>
        <w:t xml:space="preserve">  сельсовет»</w:t>
      </w:r>
    </w:p>
    <w:p w:rsidR="00DD406B" w:rsidRPr="00B9652B" w:rsidRDefault="00DD406B" w:rsidP="00DD406B">
      <w:pPr>
        <w:spacing w:after="0" w:line="240" w:lineRule="auto"/>
        <w:jc w:val="both"/>
        <w:rPr>
          <w:rFonts w:ascii="Arial" w:hAnsi="Arial" w:cs="Arial"/>
          <w:sz w:val="24"/>
          <w:szCs w:val="24"/>
        </w:rPr>
      </w:pPr>
      <w:r w:rsidRPr="00B9652B">
        <w:rPr>
          <w:rFonts w:ascii="Arial" w:hAnsi="Arial" w:cs="Arial"/>
          <w:sz w:val="24"/>
          <w:szCs w:val="24"/>
        </w:rPr>
        <w:t>ПОСТАНОВЛЯЕТ:</w:t>
      </w:r>
    </w:p>
    <w:p w:rsidR="00DD406B" w:rsidRPr="00B9652B" w:rsidRDefault="00DD406B" w:rsidP="00DD406B">
      <w:pPr>
        <w:spacing w:after="0" w:line="240" w:lineRule="auto"/>
        <w:ind w:firstLine="708"/>
        <w:jc w:val="both"/>
        <w:rPr>
          <w:rFonts w:ascii="Arial" w:hAnsi="Arial" w:cs="Arial"/>
          <w:sz w:val="24"/>
          <w:szCs w:val="24"/>
        </w:rPr>
      </w:pPr>
      <w:r w:rsidRPr="00B9652B">
        <w:rPr>
          <w:rFonts w:ascii="Arial" w:hAnsi="Arial" w:cs="Arial"/>
          <w:sz w:val="24"/>
          <w:szCs w:val="24"/>
        </w:rPr>
        <w:t>1.</w:t>
      </w:r>
      <w:r>
        <w:rPr>
          <w:rFonts w:ascii="Arial" w:hAnsi="Arial" w:cs="Arial"/>
          <w:sz w:val="24"/>
          <w:szCs w:val="24"/>
        </w:rPr>
        <w:t xml:space="preserve"> </w:t>
      </w:r>
      <w:r w:rsidRPr="00BD1D43">
        <w:rPr>
          <w:rFonts w:ascii="Arial" w:hAnsi="Arial" w:cs="Arial"/>
          <w:sz w:val="24"/>
          <w:szCs w:val="24"/>
        </w:rPr>
        <w:t>Утвердить прилагаемый</w:t>
      </w:r>
      <w:r>
        <w:rPr>
          <w:rFonts w:ascii="Arial" w:hAnsi="Arial" w:cs="Arial"/>
          <w:sz w:val="24"/>
          <w:szCs w:val="24"/>
        </w:rPr>
        <w:t xml:space="preserve"> </w:t>
      </w:r>
      <w:r w:rsidRPr="00BD1D43">
        <w:rPr>
          <w:rFonts w:ascii="Arial" w:hAnsi="Arial" w:cs="Arial"/>
          <w:sz w:val="24"/>
          <w:szCs w:val="24"/>
        </w:rPr>
        <w:t>административный регламент администрации муниципального образования «</w:t>
      </w:r>
      <w:r w:rsidR="003F561F">
        <w:rPr>
          <w:rFonts w:ascii="Arial" w:hAnsi="Arial" w:cs="Arial"/>
          <w:sz w:val="24"/>
          <w:szCs w:val="24"/>
        </w:rPr>
        <w:t>Сизобугорский</w:t>
      </w:r>
      <w:r>
        <w:rPr>
          <w:rFonts w:ascii="Arial" w:hAnsi="Arial" w:cs="Arial"/>
          <w:sz w:val="24"/>
          <w:szCs w:val="24"/>
        </w:rPr>
        <w:t xml:space="preserve"> </w:t>
      </w:r>
      <w:r w:rsidRPr="00BD1D43">
        <w:rPr>
          <w:rFonts w:ascii="Arial" w:hAnsi="Arial" w:cs="Arial"/>
          <w:sz w:val="24"/>
          <w:szCs w:val="24"/>
        </w:rPr>
        <w:t>сельсовет» по предоставлению муниципальной услуги «</w:t>
      </w:r>
      <w:r w:rsidRPr="00F225C0">
        <w:rPr>
          <w:rFonts w:ascii="Arial" w:hAnsi="Arial" w:cs="Arial"/>
          <w:sz w:val="24"/>
          <w:szCs w:val="24"/>
        </w:rPr>
        <w:t>Предоставление земельных участков в безвозмездное срочное пользование</w:t>
      </w:r>
      <w:r w:rsidRPr="00BD1D43">
        <w:rPr>
          <w:rFonts w:ascii="Arial" w:hAnsi="Arial" w:cs="Arial"/>
          <w:sz w:val="24"/>
          <w:szCs w:val="24"/>
        </w:rPr>
        <w:t>»</w:t>
      </w:r>
      <w:r w:rsidRPr="00B9652B">
        <w:rPr>
          <w:rFonts w:ascii="Arial" w:hAnsi="Arial" w:cs="Arial"/>
          <w:sz w:val="24"/>
          <w:szCs w:val="24"/>
        </w:rPr>
        <w:t>.</w:t>
      </w:r>
    </w:p>
    <w:p w:rsidR="00DD406B" w:rsidRPr="00B9652B" w:rsidRDefault="00DD406B" w:rsidP="00DD406B">
      <w:pPr>
        <w:spacing w:after="0" w:line="240" w:lineRule="auto"/>
        <w:ind w:firstLine="708"/>
        <w:jc w:val="both"/>
        <w:rPr>
          <w:rFonts w:ascii="Arial" w:hAnsi="Arial" w:cs="Arial"/>
          <w:sz w:val="24"/>
          <w:szCs w:val="24"/>
        </w:rPr>
      </w:pPr>
      <w:r w:rsidRPr="00B9652B">
        <w:rPr>
          <w:rFonts w:ascii="Arial" w:hAnsi="Arial" w:cs="Arial"/>
          <w:sz w:val="24"/>
          <w:szCs w:val="24"/>
        </w:rPr>
        <w:t xml:space="preserve">2. </w:t>
      </w:r>
      <w:proofErr w:type="gramStart"/>
      <w:r w:rsidRPr="00B9652B">
        <w:rPr>
          <w:rFonts w:ascii="Arial" w:hAnsi="Arial" w:cs="Arial"/>
          <w:sz w:val="24"/>
          <w:szCs w:val="24"/>
        </w:rPr>
        <w:t>Разместить</w:t>
      </w:r>
      <w:proofErr w:type="gramEnd"/>
      <w:r w:rsidRPr="00B9652B">
        <w:rPr>
          <w:rFonts w:ascii="Arial" w:hAnsi="Arial" w:cs="Arial"/>
          <w:sz w:val="24"/>
          <w:szCs w:val="24"/>
        </w:rPr>
        <w:t xml:space="preserve"> утвержденный регламент на официальном сайте муниципального образования «</w:t>
      </w:r>
      <w:r w:rsidR="003F561F">
        <w:rPr>
          <w:rFonts w:ascii="Arial" w:hAnsi="Arial" w:cs="Arial"/>
          <w:sz w:val="24"/>
          <w:szCs w:val="24"/>
        </w:rPr>
        <w:t>Сизобугорский</w:t>
      </w:r>
      <w:r w:rsidRPr="00B9652B">
        <w:rPr>
          <w:rFonts w:ascii="Arial" w:hAnsi="Arial" w:cs="Arial"/>
          <w:sz w:val="24"/>
          <w:szCs w:val="24"/>
        </w:rPr>
        <w:t xml:space="preserve"> сельсовет» http://mo.astrobl.ru/</w:t>
      </w:r>
      <w:proofErr w:type="spellStart"/>
      <w:r w:rsidR="003F561F">
        <w:rPr>
          <w:rFonts w:ascii="Arial" w:hAnsi="Arial" w:cs="Arial"/>
          <w:sz w:val="24"/>
          <w:szCs w:val="24"/>
          <w:lang w:val="en-US"/>
        </w:rPr>
        <w:t>sizobugor</w:t>
      </w:r>
      <w:r w:rsidRPr="00B9652B">
        <w:rPr>
          <w:rFonts w:ascii="Arial" w:hAnsi="Arial" w:cs="Arial"/>
          <w:sz w:val="24"/>
          <w:szCs w:val="24"/>
        </w:rPr>
        <w:t>skij</w:t>
      </w:r>
      <w:r w:rsidR="006D3ADD">
        <w:rPr>
          <w:rFonts w:ascii="Arial" w:hAnsi="Arial" w:cs="Arial"/>
          <w:sz w:val="24"/>
          <w:szCs w:val="24"/>
        </w:rPr>
        <w:t>-</w:t>
      </w:r>
      <w:r w:rsidRPr="00B9652B">
        <w:rPr>
          <w:rFonts w:ascii="Arial" w:hAnsi="Arial" w:cs="Arial"/>
          <w:sz w:val="24"/>
          <w:szCs w:val="24"/>
        </w:rPr>
        <w:t>ss</w:t>
      </w:r>
      <w:proofErr w:type="spellEnd"/>
      <w:r w:rsidRPr="00B9652B">
        <w:rPr>
          <w:rFonts w:ascii="Arial" w:hAnsi="Arial" w:cs="Arial"/>
          <w:sz w:val="24"/>
          <w:szCs w:val="24"/>
        </w:rPr>
        <w:t xml:space="preserve">/, в государственных информационных системах http://gosuslugi.astrobl.ru и http://www.gosuslugi.ru. </w:t>
      </w:r>
    </w:p>
    <w:p w:rsidR="00DD406B" w:rsidRPr="00B9652B" w:rsidRDefault="00DD406B" w:rsidP="00DD406B">
      <w:pPr>
        <w:spacing w:after="0" w:line="240" w:lineRule="auto"/>
        <w:ind w:firstLine="708"/>
        <w:jc w:val="both"/>
        <w:rPr>
          <w:rFonts w:ascii="Arial" w:hAnsi="Arial" w:cs="Arial"/>
          <w:sz w:val="24"/>
          <w:szCs w:val="24"/>
        </w:rPr>
      </w:pPr>
      <w:r>
        <w:rPr>
          <w:rFonts w:ascii="Arial" w:hAnsi="Arial" w:cs="Arial"/>
          <w:sz w:val="24"/>
          <w:szCs w:val="24"/>
        </w:rPr>
        <w:t>3</w:t>
      </w:r>
      <w:r w:rsidRPr="00B9652B">
        <w:rPr>
          <w:rFonts w:ascii="Arial" w:hAnsi="Arial" w:cs="Arial"/>
          <w:sz w:val="24"/>
          <w:szCs w:val="24"/>
        </w:rPr>
        <w:t>. Обнародовать данное постановление путем вывешивания на доске объявлений.</w:t>
      </w:r>
    </w:p>
    <w:p w:rsidR="00DD406B" w:rsidRPr="00B9652B" w:rsidRDefault="00DD406B" w:rsidP="00DD406B">
      <w:pPr>
        <w:spacing w:after="0" w:line="240" w:lineRule="auto"/>
        <w:ind w:firstLine="708"/>
        <w:jc w:val="both"/>
        <w:rPr>
          <w:rFonts w:ascii="Arial" w:hAnsi="Arial" w:cs="Arial"/>
          <w:sz w:val="24"/>
          <w:szCs w:val="24"/>
        </w:rPr>
      </w:pPr>
      <w:r>
        <w:rPr>
          <w:rFonts w:ascii="Arial" w:hAnsi="Arial" w:cs="Arial"/>
          <w:sz w:val="24"/>
          <w:szCs w:val="24"/>
        </w:rPr>
        <w:t>4</w:t>
      </w:r>
      <w:r w:rsidRPr="00B9652B">
        <w:rPr>
          <w:rFonts w:ascii="Arial" w:hAnsi="Arial" w:cs="Arial"/>
          <w:sz w:val="24"/>
          <w:szCs w:val="24"/>
        </w:rPr>
        <w:t>. Направить в установленный законом срок копию настоящего постановления в государственно-правовое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w:t>
      </w:r>
    </w:p>
    <w:p w:rsidR="00DD406B" w:rsidRPr="00B9652B" w:rsidRDefault="00DD406B" w:rsidP="00DD406B">
      <w:pPr>
        <w:spacing w:after="0" w:line="240" w:lineRule="auto"/>
        <w:ind w:firstLine="708"/>
        <w:jc w:val="both"/>
        <w:rPr>
          <w:rFonts w:ascii="Arial" w:hAnsi="Arial" w:cs="Arial"/>
          <w:sz w:val="24"/>
          <w:szCs w:val="24"/>
        </w:rPr>
      </w:pPr>
      <w:r>
        <w:rPr>
          <w:rFonts w:ascii="Arial" w:hAnsi="Arial" w:cs="Arial"/>
          <w:sz w:val="24"/>
          <w:szCs w:val="24"/>
        </w:rPr>
        <w:t>5</w:t>
      </w:r>
      <w:r w:rsidRPr="00B9652B">
        <w:rPr>
          <w:rFonts w:ascii="Arial" w:hAnsi="Arial" w:cs="Arial"/>
          <w:sz w:val="24"/>
          <w:szCs w:val="24"/>
        </w:rPr>
        <w:t>. Постановление вступает в силу со дня его обнародования.</w:t>
      </w:r>
    </w:p>
    <w:p w:rsidR="00DD406B" w:rsidRPr="00B9652B" w:rsidRDefault="00DD406B" w:rsidP="00DD406B">
      <w:pPr>
        <w:pStyle w:val="a3"/>
        <w:jc w:val="both"/>
        <w:rPr>
          <w:rFonts w:ascii="Arial" w:hAnsi="Arial" w:cs="Arial"/>
          <w:sz w:val="24"/>
          <w:szCs w:val="24"/>
          <w:lang w:val="ru-RU"/>
        </w:rPr>
      </w:pPr>
      <w:r w:rsidRPr="00B9652B">
        <w:rPr>
          <w:rFonts w:ascii="Arial" w:hAnsi="Arial" w:cs="Arial"/>
          <w:sz w:val="24"/>
          <w:szCs w:val="24"/>
          <w:lang w:val="ru-RU"/>
        </w:rPr>
        <w:t xml:space="preserve">                          </w:t>
      </w:r>
    </w:p>
    <w:p w:rsidR="00DD406B" w:rsidRDefault="00DD406B" w:rsidP="00DD406B">
      <w:pPr>
        <w:pStyle w:val="a3"/>
        <w:jc w:val="both"/>
        <w:rPr>
          <w:rFonts w:ascii="Arial" w:hAnsi="Arial" w:cs="Arial"/>
          <w:sz w:val="24"/>
          <w:szCs w:val="24"/>
          <w:lang w:val="ru-RU"/>
        </w:rPr>
      </w:pPr>
    </w:p>
    <w:p w:rsidR="00DD406B" w:rsidRPr="00B9652B" w:rsidRDefault="00DD406B" w:rsidP="00DD406B">
      <w:pPr>
        <w:pStyle w:val="a3"/>
        <w:jc w:val="both"/>
        <w:rPr>
          <w:rFonts w:ascii="Arial" w:hAnsi="Arial" w:cs="Arial"/>
          <w:sz w:val="24"/>
          <w:szCs w:val="24"/>
          <w:lang w:val="ru-RU"/>
        </w:rPr>
      </w:pPr>
    </w:p>
    <w:p w:rsidR="003F561F" w:rsidRPr="003F561F" w:rsidRDefault="003F561F" w:rsidP="003F561F">
      <w:pPr>
        <w:pStyle w:val="a3"/>
        <w:jc w:val="both"/>
        <w:rPr>
          <w:rFonts w:ascii="Arial" w:hAnsi="Arial" w:cs="Arial"/>
          <w:sz w:val="24"/>
          <w:szCs w:val="24"/>
          <w:lang w:val="ru-RU"/>
        </w:rPr>
      </w:pPr>
      <w:r>
        <w:rPr>
          <w:rFonts w:ascii="Arial" w:hAnsi="Arial" w:cs="Arial"/>
          <w:sz w:val="24"/>
          <w:szCs w:val="24"/>
          <w:lang w:val="ru-RU"/>
        </w:rPr>
        <w:t xml:space="preserve">    </w:t>
      </w:r>
      <w:r w:rsidR="00DD406B" w:rsidRPr="00B9652B">
        <w:rPr>
          <w:rFonts w:ascii="Arial" w:hAnsi="Arial" w:cs="Arial"/>
          <w:sz w:val="24"/>
          <w:szCs w:val="24"/>
          <w:lang w:val="ru-RU"/>
        </w:rPr>
        <w:t xml:space="preserve">  Глава муниципального образования</w:t>
      </w:r>
    </w:p>
    <w:p w:rsidR="00DD406B" w:rsidRPr="003F561F" w:rsidRDefault="003F561F" w:rsidP="003F561F">
      <w:pPr>
        <w:pStyle w:val="a3"/>
        <w:jc w:val="both"/>
        <w:rPr>
          <w:rFonts w:ascii="Arial" w:hAnsi="Arial" w:cs="Arial"/>
          <w:sz w:val="24"/>
          <w:szCs w:val="24"/>
          <w:lang w:val="ru-RU"/>
        </w:rPr>
      </w:pPr>
      <w:r w:rsidRPr="003F561F">
        <w:rPr>
          <w:rFonts w:ascii="Arial" w:hAnsi="Arial" w:cs="Arial"/>
          <w:sz w:val="24"/>
          <w:szCs w:val="24"/>
          <w:lang w:val="ru-RU"/>
        </w:rPr>
        <w:t xml:space="preserve">      </w:t>
      </w:r>
      <w:r w:rsidR="00DD406B" w:rsidRPr="00B9652B">
        <w:rPr>
          <w:rFonts w:ascii="Arial" w:hAnsi="Arial" w:cs="Arial"/>
          <w:sz w:val="24"/>
          <w:szCs w:val="24"/>
          <w:lang w:val="ru-RU"/>
        </w:rPr>
        <w:t>«</w:t>
      </w:r>
      <w:r w:rsidRPr="003F561F">
        <w:rPr>
          <w:rFonts w:ascii="Arial" w:hAnsi="Arial" w:cs="Arial"/>
          <w:sz w:val="24"/>
          <w:szCs w:val="24"/>
          <w:lang w:val="ru-RU"/>
        </w:rPr>
        <w:t>Сизобугорский</w:t>
      </w:r>
      <w:r w:rsidR="00DD406B" w:rsidRPr="00B9652B">
        <w:rPr>
          <w:rFonts w:ascii="Arial" w:hAnsi="Arial" w:cs="Arial"/>
          <w:sz w:val="24"/>
          <w:szCs w:val="24"/>
          <w:lang w:val="ru-RU"/>
        </w:rPr>
        <w:t xml:space="preserve">  сельсовет»                                                 </w:t>
      </w:r>
      <w:r>
        <w:rPr>
          <w:rFonts w:ascii="Arial" w:hAnsi="Arial" w:cs="Arial"/>
          <w:sz w:val="24"/>
          <w:szCs w:val="24"/>
          <w:lang w:val="ru-RU"/>
        </w:rPr>
        <w:t xml:space="preserve">З. А. </w:t>
      </w:r>
      <w:proofErr w:type="spellStart"/>
      <w:r>
        <w:rPr>
          <w:rFonts w:ascii="Arial" w:hAnsi="Arial" w:cs="Arial"/>
          <w:sz w:val="24"/>
          <w:szCs w:val="24"/>
          <w:lang w:val="ru-RU"/>
        </w:rPr>
        <w:t>Бекеев</w:t>
      </w:r>
      <w:proofErr w:type="spellEnd"/>
    </w:p>
    <w:p w:rsidR="00DD406B" w:rsidRPr="00B9652B" w:rsidRDefault="00DD406B" w:rsidP="00DD406B">
      <w:pPr>
        <w:spacing w:after="0" w:line="240" w:lineRule="auto"/>
        <w:jc w:val="right"/>
        <w:rPr>
          <w:rFonts w:ascii="Arial" w:hAnsi="Arial" w:cs="Arial"/>
          <w:sz w:val="24"/>
          <w:szCs w:val="24"/>
        </w:rPr>
      </w:pPr>
      <w:r w:rsidRPr="00B9652B">
        <w:rPr>
          <w:sz w:val="24"/>
          <w:szCs w:val="24"/>
        </w:rPr>
        <w:br w:type="page"/>
      </w:r>
      <w:r w:rsidRPr="00B9652B">
        <w:rPr>
          <w:rFonts w:ascii="Arial" w:hAnsi="Arial" w:cs="Arial"/>
          <w:sz w:val="24"/>
          <w:szCs w:val="24"/>
        </w:rPr>
        <w:lastRenderedPageBreak/>
        <w:t>Приложение к постановлению</w:t>
      </w:r>
    </w:p>
    <w:p w:rsidR="00DD406B" w:rsidRPr="00B9652B" w:rsidRDefault="00DD406B" w:rsidP="00DD406B">
      <w:pPr>
        <w:spacing w:after="0" w:line="240" w:lineRule="auto"/>
        <w:jc w:val="right"/>
        <w:rPr>
          <w:rFonts w:ascii="Arial" w:hAnsi="Arial" w:cs="Arial"/>
          <w:sz w:val="24"/>
          <w:szCs w:val="24"/>
        </w:rPr>
      </w:pPr>
      <w:r w:rsidRPr="00B9652B">
        <w:rPr>
          <w:rFonts w:ascii="Arial" w:hAnsi="Arial" w:cs="Arial"/>
          <w:sz w:val="24"/>
          <w:szCs w:val="24"/>
        </w:rPr>
        <w:t>администрации МО «</w:t>
      </w:r>
      <w:r w:rsidR="003F561F">
        <w:rPr>
          <w:rFonts w:ascii="Arial" w:hAnsi="Arial" w:cs="Arial"/>
          <w:sz w:val="24"/>
          <w:szCs w:val="24"/>
        </w:rPr>
        <w:t>Сизобугорский</w:t>
      </w:r>
      <w:r w:rsidRPr="00B9652B">
        <w:rPr>
          <w:rFonts w:ascii="Arial" w:hAnsi="Arial" w:cs="Arial"/>
          <w:sz w:val="24"/>
          <w:szCs w:val="24"/>
        </w:rPr>
        <w:t xml:space="preserve"> сельсовет»</w:t>
      </w:r>
    </w:p>
    <w:p w:rsidR="00DD406B" w:rsidRPr="00B9652B" w:rsidRDefault="00DD406B" w:rsidP="00DD406B">
      <w:pPr>
        <w:spacing w:after="0" w:line="240" w:lineRule="auto"/>
        <w:jc w:val="right"/>
        <w:rPr>
          <w:rFonts w:ascii="Arial" w:hAnsi="Arial" w:cs="Arial"/>
          <w:sz w:val="24"/>
          <w:szCs w:val="24"/>
        </w:rPr>
      </w:pPr>
      <w:r w:rsidRPr="00B9652B">
        <w:rPr>
          <w:rFonts w:ascii="Arial" w:hAnsi="Arial" w:cs="Arial"/>
          <w:sz w:val="24"/>
          <w:szCs w:val="24"/>
        </w:rPr>
        <w:t xml:space="preserve">от </w:t>
      </w:r>
      <w:r>
        <w:rPr>
          <w:rFonts w:ascii="Arial" w:hAnsi="Arial" w:cs="Arial"/>
          <w:sz w:val="24"/>
          <w:szCs w:val="24"/>
        </w:rPr>
        <w:t>…..</w:t>
      </w:r>
      <w:r w:rsidRPr="00B9652B">
        <w:rPr>
          <w:rFonts w:ascii="Arial" w:hAnsi="Arial" w:cs="Arial"/>
          <w:sz w:val="24"/>
          <w:szCs w:val="24"/>
        </w:rPr>
        <w:t>201</w:t>
      </w:r>
      <w:r w:rsidR="003F561F">
        <w:rPr>
          <w:rFonts w:ascii="Arial" w:hAnsi="Arial" w:cs="Arial"/>
          <w:sz w:val="24"/>
          <w:szCs w:val="24"/>
        </w:rPr>
        <w:t>6</w:t>
      </w:r>
      <w:r w:rsidRPr="00B9652B">
        <w:rPr>
          <w:rFonts w:ascii="Arial" w:hAnsi="Arial" w:cs="Arial"/>
          <w:sz w:val="24"/>
          <w:szCs w:val="24"/>
        </w:rPr>
        <w:t xml:space="preserve">г. № </w:t>
      </w:r>
      <w:r>
        <w:rPr>
          <w:rFonts w:ascii="Arial" w:hAnsi="Arial" w:cs="Arial"/>
          <w:sz w:val="24"/>
          <w:szCs w:val="24"/>
        </w:rPr>
        <w:t>…</w:t>
      </w:r>
    </w:p>
    <w:p w:rsidR="00DD406B" w:rsidRPr="00B9652B" w:rsidRDefault="00DD406B" w:rsidP="00DD406B">
      <w:pPr>
        <w:pStyle w:val="ConsPlusTitle"/>
        <w:ind w:firstLine="709"/>
        <w:jc w:val="both"/>
        <w:rPr>
          <w:rFonts w:ascii="Arial" w:hAnsi="Arial" w:cs="Arial"/>
          <w:b w:val="0"/>
        </w:rPr>
      </w:pPr>
    </w:p>
    <w:p w:rsidR="00DD406B" w:rsidRPr="00B9652B" w:rsidRDefault="00DD406B" w:rsidP="00DD406B">
      <w:pPr>
        <w:pStyle w:val="ConsPlusTitle"/>
        <w:jc w:val="center"/>
        <w:rPr>
          <w:rFonts w:ascii="Arial" w:hAnsi="Arial" w:cs="Arial"/>
          <w:b w:val="0"/>
        </w:rPr>
      </w:pPr>
      <w:r w:rsidRPr="00B9652B">
        <w:rPr>
          <w:rFonts w:ascii="Arial" w:hAnsi="Arial" w:cs="Arial"/>
          <w:b w:val="0"/>
        </w:rPr>
        <w:t>АДМИНИСТРАТИВНЫЙ РЕГЛАМЕНТ</w:t>
      </w:r>
    </w:p>
    <w:p w:rsidR="00DD406B" w:rsidRPr="00B9652B" w:rsidRDefault="00DD406B" w:rsidP="00DD406B">
      <w:pPr>
        <w:pStyle w:val="ConsPlusTitle"/>
        <w:jc w:val="center"/>
        <w:rPr>
          <w:rFonts w:ascii="Arial" w:eastAsia="Calibri" w:hAnsi="Arial" w:cs="Arial"/>
          <w:b w:val="0"/>
        </w:rPr>
      </w:pPr>
      <w:r w:rsidRPr="00B9652B">
        <w:rPr>
          <w:rFonts w:ascii="Arial" w:hAnsi="Arial" w:cs="Arial"/>
          <w:b w:val="0"/>
        </w:rPr>
        <w:t>администрации муниципального образования «</w:t>
      </w:r>
      <w:r w:rsidR="003F561F" w:rsidRPr="003F561F">
        <w:rPr>
          <w:rFonts w:ascii="Arial" w:hAnsi="Arial" w:cs="Arial"/>
          <w:b w:val="0"/>
        </w:rPr>
        <w:t>Сизобугорский</w:t>
      </w:r>
      <w:r w:rsidR="003F561F">
        <w:rPr>
          <w:rFonts w:ascii="Arial" w:hAnsi="Arial" w:cs="Arial"/>
          <w:b w:val="0"/>
        </w:rPr>
        <w:t xml:space="preserve"> </w:t>
      </w:r>
      <w:r w:rsidRPr="00B9652B">
        <w:rPr>
          <w:rFonts w:ascii="Arial" w:hAnsi="Arial" w:cs="Arial"/>
          <w:b w:val="0"/>
        </w:rPr>
        <w:t>сельсовет» по предоставлению муниципальной услуги «</w:t>
      </w:r>
      <w:r w:rsidRPr="00F225C0">
        <w:rPr>
          <w:rFonts w:ascii="Arial" w:hAnsi="Arial" w:cs="Arial"/>
          <w:b w:val="0"/>
        </w:rPr>
        <w:t>Предоставление земельных участков в безвозмездное срочное пользование</w:t>
      </w:r>
      <w:r w:rsidRPr="00B9652B">
        <w:rPr>
          <w:rFonts w:ascii="Arial" w:hAnsi="Arial" w:cs="Arial"/>
          <w:b w:val="0"/>
        </w:rPr>
        <w:t>»</w:t>
      </w:r>
    </w:p>
    <w:p w:rsidR="00DD406B" w:rsidRPr="00B9652B" w:rsidRDefault="00DD406B" w:rsidP="00DD406B">
      <w:pPr>
        <w:autoSpaceDE w:val="0"/>
        <w:autoSpaceDN w:val="0"/>
        <w:adjustRightInd w:val="0"/>
        <w:spacing w:after="0" w:line="240" w:lineRule="auto"/>
        <w:ind w:firstLine="709"/>
        <w:jc w:val="both"/>
        <w:rPr>
          <w:rFonts w:ascii="Arial" w:hAnsi="Arial" w:cs="Arial"/>
          <w:bCs/>
          <w:sz w:val="24"/>
          <w:szCs w:val="24"/>
        </w:rPr>
      </w:pPr>
    </w:p>
    <w:p w:rsidR="00DD406B" w:rsidRPr="00B9652B" w:rsidRDefault="00DD406B" w:rsidP="00DD406B">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w:t>
      </w:r>
      <w:r w:rsidRPr="00B9652B">
        <w:rPr>
          <w:rFonts w:ascii="Arial" w:hAnsi="Arial" w:cs="Arial"/>
          <w:sz w:val="24"/>
          <w:szCs w:val="24"/>
        </w:rPr>
        <w:t>. Общие положения</w:t>
      </w:r>
    </w:p>
    <w:p w:rsidR="00DD406B" w:rsidRDefault="00DD406B" w:rsidP="00DD406B">
      <w:pPr>
        <w:autoSpaceDE w:val="0"/>
        <w:autoSpaceDN w:val="0"/>
        <w:adjustRightInd w:val="0"/>
        <w:spacing w:after="0" w:line="240" w:lineRule="auto"/>
        <w:ind w:firstLine="709"/>
        <w:jc w:val="both"/>
        <w:rPr>
          <w:rFonts w:ascii="Arial" w:hAnsi="Arial" w:cs="Arial"/>
          <w:sz w:val="24"/>
          <w:szCs w:val="24"/>
        </w:rPr>
      </w:pP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2D32B9">
        <w:rPr>
          <w:rFonts w:ascii="Arial" w:hAnsi="Arial" w:cs="Arial"/>
          <w:sz w:val="24"/>
          <w:szCs w:val="24"/>
        </w:rPr>
        <w:t>1.1.</w:t>
      </w:r>
      <w:r w:rsidRPr="00F225C0">
        <w:rPr>
          <w:rFonts w:ascii="Arial" w:hAnsi="Arial" w:cs="Arial"/>
          <w:sz w:val="24"/>
          <w:szCs w:val="24"/>
        </w:rPr>
        <w:t xml:space="preserve"> Административный регламент администрации муниципального образования "</w:t>
      </w:r>
      <w:r w:rsidR="003F561F">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 по предоставлению муниципальной услуги "Предоставление земельных участков в безвозмездное срочное пользование" (далее – муниципальная услуга)  устанавливает порядок и стандарт предоставления муниципальной услуги, в том числе сроки и последовательность административных процедур (действий) по предоставлению муниципальной услуги, в соответствии с законодательством Российской Федерации.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Административный регламент размещен в государственных информационных системах "Единый портал государственных и муниципальных услуг (функций)" http://www.gosuslugi.ru, "Региональный портал государственных и муниципальных услуг (функций) Астраханской области" http://gosuslugi.astrobl.ru (далее - единый и региональный портал), на официальном сайте администрации муниципального образования "</w:t>
      </w:r>
      <w:r w:rsidR="003F561F">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 xml:space="preserve">" в информационно-телекоммуникационной сети "Интернет" (далее - сеть "Интернет"): </w:t>
      </w:r>
      <w:r>
        <w:rPr>
          <w:rFonts w:ascii="Arial" w:hAnsi="Arial" w:cs="Arial"/>
          <w:sz w:val="24"/>
          <w:szCs w:val="24"/>
        </w:rPr>
        <w:t>http://mo.astrobl.ru/</w:t>
      </w:r>
      <w:proofErr w:type="spellStart"/>
      <w:r w:rsidR="003F561F">
        <w:rPr>
          <w:rFonts w:ascii="Arial" w:hAnsi="Arial" w:cs="Arial"/>
          <w:sz w:val="24"/>
          <w:szCs w:val="24"/>
          <w:lang w:val="en-US"/>
        </w:rPr>
        <w:t>sizobugor</w:t>
      </w:r>
      <w:r>
        <w:rPr>
          <w:rFonts w:ascii="Arial" w:hAnsi="Arial" w:cs="Arial"/>
          <w:sz w:val="24"/>
          <w:szCs w:val="24"/>
        </w:rPr>
        <w:t>skij</w:t>
      </w:r>
      <w:r w:rsidR="006D3ADD">
        <w:rPr>
          <w:rFonts w:ascii="Arial" w:hAnsi="Arial" w:cs="Arial"/>
          <w:sz w:val="24"/>
          <w:szCs w:val="24"/>
        </w:rPr>
        <w:t>-</w:t>
      </w:r>
      <w:r>
        <w:rPr>
          <w:rFonts w:ascii="Arial" w:hAnsi="Arial" w:cs="Arial"/>
          <w:sz w:val="24"/>
          <w:szCs w:val="24"/>
        </w:rPr>
        <w:t>ss</w:t>
      </w:r>
      <w:proofErr w:type="spellEnd"/>
      <w:r>
        <w:rPr>
          <w:rFonts w:ascii="Arial" w:hAnsi="Arial" w:cs="Arial"/>
          <w:sz w:val="24"/>
          <w:szCs w:val="24"/>
        </w:rPr>
        <w:t>/</w:t>
      </w:r>
      <w:r w:rsidRPr="00F225C0">
        <w:rPr>
          <w:rFonts w:ascii="Arial" w:hAnsi="Arial" w:cs="Arial"/>
          <w:sz w:val="24"/>
          <w:szCs w:val="24"/>
        </w:rPr>
        <w:t>.</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Ответственным</w:t>
      </w:r>
      <w:r w:rsidR="00AB71C0">
        <w:rPr>
          <w:rFonts w:ascii="Arial" w:hAnsi="Arial" w:cs="Arial"/>
          <w:sz w:val="24"/>
          <w:szCs w:val="24"/>
        </w:rPr>
        <w:t>и</w:t>
      </w:r>
      <w:r w:rsidRPr="00F225C0">
        <w:rPr>
          <w:rFonts w:ascii="Arial" w:hAnsi="Arial" w:cs="Arial"/>
          <w:sz w:val="24"/>
          <w:szCs w:val="24"/>
        </w:rPr>
        <w:t xml:space="preserve"> за разработку и утверждение административного регламента </w:t>
      </w:r>
      <w:r w:rsidR="003F561F">
        <w:rPr>
          <w:rFonts w:ascii="Arial" w:hAnsi="Arial" w:cs="Arial"/>
          <w:sz w:val="24"/>
          <w:szCs w:val="24"/>
        </w:rPr>
        <w:t>являются  специалисты</w:t>
      </w:r>
      <w:r w:rsidRPr="00F225C0">
        <w:rPr>
          <w:rFonts w:ascii="Arial" w:hAnsi="Arial" w:cs="Arial"/>
          <w:sz w:val="24"/>
          <w:szCs w:val="24"/>
        </w:rPr>
        <w:t xml:space="preserve"> администрации МО "</w:t>
      </w:r>
      <w:r w:rsidR="003F561F">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1.2.</w:t>
      </w:r>
      <w:r w:rsidRPr="00F225C0">
        <w:rPr>
          <w:rFonts w:ascii="Arial" w:hAnsi="Arial" w:cs="Arial"/>
          <w:sz w:val="24"/>
          <w:szCs w:val="24"/>
        </w:rPr>
        <w:tab/>
        <w:t>Предоставление муниципальной услуги осуществляется в соответствии с настоящим административным регламентом: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государственным и муниципальным учреждениям, казенным предприятиям, центрам исторического наследия президентов Российской Федерации, прекративших исполнение своих полномочий, а также органам государственной власти и органам местного самоуправления на срок не более чем один год;</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религиозным организациям для строительства зданий, сооружений религиозного и благотворительного назначения  на срок строительства этих зданий, сооружений;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религиозным организациям, имеющим в соответствии с федеральными законами на праве безвозмездного пользования здания, сооружения религиозного и благотворительного назначения на срок безвозмездного пользования этими зданиями,  сооружениями;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лицам, с которыми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заключен государственный или муниципальный контракт на строительство объекта недвижимости, осуществляемое полностью за счет средств федерального бюджета, средств бюджета субъекта Российской Федерации или средств местного бюджета, на срок строительства объекта недвижимости;</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жилищно-строительным кооперативам в случаях, предусмотренных федеральным законом,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lastRenderedPageBreak/>
        <w:t>имеющим</w:t>
      </w:r>
      <w:proofErr w:type="gramEnd"/>
      <w:r w:rsidRPr="00F225C0">
        <w:rPr>
          <w:rFonts w:ascii="Arial" w:hAnsi="Arial" w:cs="Arial"/>
          <w:sz w:val="24"/>
          <w:szCs w:val="24"/>
        </w:rPr>
        <w:t xml:space="preserve"> намерение приобрести эти земельные участки в безвозмездное срочное пользование (далее – заявители).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От имени заявителя могут выступать его уполномоченные представители.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1.3.</w:t>
      </w:r>
      <w:r>
        <w:rPr>
          <w:rFonts w:ascii="Arial" w:hAnsi="Arial" w:cs="Arial"/>
          <w:sz w:val="24"/>
          <w:szCs w:val="24"/>
        </w:rPr>
        <w:t xml:space="preserve"> </w:t>
      </w:r>
      <w:r w:rsidRPr="00F225C0">
        <w:rPr>
          <w:rFonts w:ascii="Arial" w:hAnsi="Arial" w:cs="Arial"/>
          <w:sz w:val="24"/>
          <w:szCs w:val="24"/>
        </w:rPr>
        <w:t>Порядок информирования о предоставлении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1.3.1.</w:t>
      </w:r>
      <w:r>
        <w:rPr>
          <w:rFonts w:ascii="Arial" w:hAnsi="Arial" w:cs="Arial"/>
          <w:sz w:val="24"/>
          <w:szCs w:val="24"/>
        </w:rPr>
        <w:t xml:space="preserve"> </w:t>
      </w:r>
      <w:r w:rsidRPr="00F225C0">
        <w:rPr>
          <w:rFonts w:ascii="Arial" w:hAnsi="Arial" w:cs="Arial"/>
          <w:sz w:val="24"/>
          <w:szCs w:val="24"/>
        </w:rPr>
        <w:t>Информация о месте нахождения и графиках работы, справочных телефонах и адресах официальных сайтов администрации МО "</w:t>
      </w:r>
      <w:r w:rsidR="00AB71C0">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 его структурных подразделений, а также иных организаций, участвующих в предоставлении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Администрация МО "</w:t>
      </w:r>
      <w:r w:rsidR="00AB71C0">
        <w:rPr>
          <w:rFonts w:ascii="Arial" w:hAnsi="Arial" w:cs="Arial"/>
          <w:sz w:val="24"/>
          <w:szCs w:val="24"/>
        </w:rPr>
        <w:t xml:space="preserve">Сизобугорский </w:t>
      </w:r>
      <w:r>
        <w:rPr>
          <w:rFonts w:ascii="Arial" w:hAnsi="Arial" w:cs="Arial"/>
          <w:sz w:val="24"/>
          <w:szCs w:val="24"/>
        </w:rPr>
        <w:t>сельсовет</w:t>
      </w:r>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 xml:space="preserve">Адрес:  </w:t>
      </w:r>
      <w:r w:rsidR="003A03B3">
        <w:rPr>
          <w:rFonts w:ascii="Arial" w:hAnsi="Arial" w:cs="Arial"/>
          <w:sz w:val="24"/>
          <w:szCs w:val="24"/>
        </w:rPr>
        <w:t>416198</w:t>
      </w:r>
      <w:r w:rsidRPr="002D32B9">
        <w:rPr>
          <w:rFonts w:ascii="Arial" w:hAnsi="Arial" w:cs="Arial"/>
          <w:sz w:val="24"/>
          <w:szCs w:val="24"/>
        </w:rPr>
        <w:t xml:space="preserve">, Астраханская область, Володарский район, с. </w:t>
      </w:r>
      <w:r w:rsidR="00AB71C0">
        <w:rPr>
          <w:rFonts w:ascii="Arial" w:hAnsi="Arial" w:cs="Arial"/>
          <w:sz w:val="24"/>
          <w:szCs w:val="24"/>
        </w:rPr>
        <w:t>Сизый Бугор</w:t>
      </w:r>
      <w:r w:rsidRPr="002D32B9">
        <w:rPr>
          <w:rFonts w:ascii="Arial" w:hAnsi="Arial" w:cs="Arial"/>
          <w:sz w:val="24"/>
          <w:szCs w:val="24"/>
        </w:rPr>
        <w:t xml:space="preserve">, ул. </w:t>
      </w:r>
      <w:r w:rsidR="00AB71C0">
        <w:rPr>
          <w:rFonts w:ascii="Arial" w:hAnsi="Arial" w:cs="Arial"/>
          <w:sz w:val="24"/>
          <w:szCs w:val="24"/>
        </w:rPr>
        <w:t>Первомайск</w:t>
      </w:r>
      <w:r w:rsidRPr="002D32B9">
        <w:rPr>
          <w:rFonts w:ascii="Arial" w:hAnsi="Arial" w:cs="Arial"/>
          <w:sz w:val="24"/>
          <w:szCs w:val="24"/>
        </w:rPr>
        <w:t xml:space="preserve">ая, </w:t>
      </w:r>
      <w:r w:rsidR="00AB71C0">
        <w:rPr>
          <w:rFonts w:ascii="Arial" w:hAnsi="Arial" w:cs="Arial"/>
          <w:sz w:val="24"/>
          <w:szCs w:val="24"/>
        </w:rPr>
        <w:t>28</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 xml:space="preserve">Телефон/факс приемной: </w:t>
      </w:r>
      <w:r w:rsidRPr="002D32B9">
        <w:rPr>
          <w:rFonts w:ascii="Arial" w:hAnsi="Arial" w:cs="Arial"/>
          <w:sz w:val="24"/>
          <w:szCs w:val="24"/>
        </w:rPr>
        <w:t>8 (851</w:t>
      </w:r>
      <w:r>
        <w:rPr>
          <w:rFonts w:ascii="Arial" w:hAnsi="Arial" w:cs="Arial"/>
          <w:sz w:val="24"/>
          <w:szCs w:val="24"/>
        </w:rPr>
        <w:t>4</w:t>
      </w:r>
      <w:r w:rsidRPr="002D32B9">
        <w:rPr>
          <w:rFonts w:ascii="Arial" w:hAnsi="Arial" w:cs="Arial"/>
          <w:sz w:val="24"/>
          <w:szCs w:val="24"/>
        </w:rPr>
        <w:t xml:space="preserve">2) </w:t>
      </w:r>
      <w:r>
        <w:rPr>
          <w:rFonts w:ascii="Arial" w:hAnsi="Arial" w:cs="Arial"/>
          <w:sz w:val="24"/>
          <w:szCs w:val="24"/>
        </w:rPr>
        <w:t>2-7</w:t>
      </w:r>
      <w:r w:rsidR="00AB71C0">
        <w:rPr>
          <w:rFonts w:ascii="Arial" w:hAnsi="Arial" w:cs="Arial"/>
          <w:sz w:val="24"/>
          <w:szCs w:val="24"/>
        </w:rPr>
        <w:t>4</w:t>
      </w:r>
      <w:r>
        <w:rPr>
          <w:rFonts w:ascii="Arial" w:hAnsi="Arial" w:cs="Arial"/>
          <w:sz w:val="24"/>
          <w:szCs w:val="24"/>
        </w:rPr>
        <w:t>-8</w:t>
      </w:r>
      <w:r w:rsidR="00AB71C0">
        <w:rPr>
          <w:rFonts w:ascii="Arial" w:hAnsi="Arial" w:cs="Arial"/>
          <w:sz w:val="24"/>
          <w:szCs w:val="24"/>
        </w:rPr>
        <w:t>7</w:t>
      </w:r>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 xml:space="preserve">Адрес электронной почты: </w:t>
      </w:r>
      <w:proofErr w:type="spellStart"/>
      <w:r w:rsidR="00AB71C0">
        <w:rPr>
          <w:rFonts w:ascii="Arial" w:hAnsi="Arial" w:cs="Arial"/>
          <w:sz w:val="24"/>
          <w:szCs w:val="24"/>
          <w:lang w:val="en-US"/>
        </w:rPr>
        <w:t>aigul</w:t>
      </w:r>
      <w:proofErr w:type="spellEnd"/>
      <w:r w:rsidR="00AB71C0" w:rsidRPr="00AB71C0">
        <w:rPr>
          <w:rFonts w:ascii="Arial" w:hAnsi="Arial" w:cs="Arial"/>
          <w:sz w:val="24"/>
          <w:szCs w:val="24"/>
        </w:rPr>
        <w:t>_</w:t>
      </w:r>
      <w:proofErr w:type="spellStart"/>
      <w:r w:rsidR="00AB71C0">
        <w:rPr>
          <w:rFonts w:ascii="Arial" w:hAnsi="Arial" w:cs="Arial"/>
          <w:sz w:val="24"/>
          <w:szCs w:val="24"/>
          <w:lang w:val="en-US"/>
        </w:rPr>
        <w:t>sovet</w:t>
      </w:r>
      <w:proofErr w:type="spellEnd"/>
      <w:r w:rsidR="00AB71C0">
        <w:rPr>
          <w:rFonts w:ascii="Arial" w:hAnsi="Arial" w:cs="Arial"/>
          <w:sz w:val="24"/>
          <w:szCs w:val="24"/>
        </w:rPr>
        <w:t>@</w:t>
      </w:r>
      <w:proofErr w:type="spellStart"/>
      <w:r>
        <w:rPr>
          <w:rFonts w:ascii="Arial" w:hAnsi="Arial" w:cs="Arial"/>
          <w:sz w:val="24"/>
          <w:szCs w:val="24"/>
        </w:rPr>
        <w:t>l</w:t>
      </w:r>
      <w:r w:rsidR="00AB71C0">
        <w:rPr>
          <w:rFonts w:ascii="Arial" w:hAnsi="Arial" w:cs="Arial"/>
          <w:sz w:val="24"/>
          <w:szCs w:val="24"/>
          <w:lang w:val="en-US"/>
        </w:rPr>
        <w:t>ist</w:t>
      </w:r>
      <w:proofErr w:type="spellEnd"/>
      <w:r>
        <w:rPr>
          <w:rFonts w:ascii="Arial" w:hAnsi="Arial" w:cs="Arial"/>
          <w:sz w:val="24"/>
          <w:szCs w:val="24"/>
        </w:rPr>
        <w:t>.</w:t>
      </w:r>
      <w:proofErr w:type="spellStart"/>
      <w:r>
        <w:rPr>
          <w:rFonts w:ascii="Arial" w:hAnsi="Arial" w:cs="Arial"/>
          <w:sz w:val="24"/>
          <w:szCs w:val="24"/>
        </w:rPr>
        <w:t>ru</w:t>
      </w:r>
      <w:proofErr w:type="spell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 xml:space="preserve">Адрес официального сайта: </w:t>
      </w:r>
      <w:r>
        <w:rPr>
          <w:rFonts w:ascii="Arial" w:hAnsi="Arial" w:cs="Arial"/>
          <w:sz w:val="24"/>
          <w:szCs w:val="24"/>
        </w:rPr>
        <w:t>http://mo.astrobl.ru/</w:t>
      </w:r>
      <w:proofErr w:type="spellStart"/>
      <w:r w:rsidR="00AB71C0">
        <w:rPr>
          <w:rFonts w:ascii="Arial" w:hAnsi="Arial" w:cs="Arial"/>
          <w:sz w:val="24"/>
          <w:szCs w:val="24"/>
          <w:lang w:val="en-US"/>
        </w:rPr>
        <w:t>sizobugor</w:t>
      </w:r>
      <w:r>
        <w:rPr>
          <w:rFonts w:ascii="Arial" w:hAnsi="Arial" w:cs="Arial"/>
          <w:sz w:val="24"/>
          <w:szCs w:val="24"/>
        </w:rPr>
        <w:t>skij</w:t>
      </w:r>
      <w:r w:rsidR="006D3ADD">
        <w:rPr>
          <w:rFonts w:ascii="Arial" w:hAnsi="Arial" w:cs="Arial"/>
          <w:sz w:val="24"/>
          <w:szCs w:val="24"/>
        </w:rPr>
        <w:t>-</w:t>
      </w:r>
      <w:r>
        <w:rPr>
          <w:rFonts w:ascii="Arial" w:hAnsi="Arial" w:cs="Arial"/>
          <w:sz w:val="24"/>
          <w:szCs w:val="24"/>
        </w:rPr>
        <w:t>ss</w:t>
      </w:r>
      <w:proofErr w:type="spellEnd"/>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График работы:  понедельник - пятница с 8.00 до 17.00, перерыв - с 12.00</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до 13.00, выходные - суббота, воскресенье.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 xml:space="preserve">– </w:t>
      </w:r>
      <w:r>
        <w:rPr>
          <w:rFonts w:ascii="Arial" w:hAnsi="Arial" w:cs="Arial"/>
          <w:sz w:val="24"/>
          <w:szCs w:val="24"/>
        </w:rPr>
        <w:t>Володарский</w:t>
      </w:r>
      <w:r w:rsidRPr="00BD1D43">
        <w:rPr>
          <w:rFonts w:ascii="Arial" w:hAnsi="Arial" w:cs="Arial"/>
          <w:sz w:val="24"/>
          <w:szCs w:val="24"/>
        </w:rPr>
        <w:t xml:space="preserve"> </w:t>
      </w:r>
      <w:r w:rsidRPr="00F225C0">
        <w:rPr>
          <w:rFonts w:ascii="Arial" w:hAnsi="Arial" w:cs="Arial"/>
          <w:sz w:val="24"/>
          <w:szCs w:val="24"/>
        </w:rPr>
        <w:t>отдел  Управления Федеральной службы государственной регистрации, кадастра и картографии по Астраханской области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 xml:space="preserve">Адрес:  </w:t>
      </w:r>
      <w:r w:rsidRPr="00BD1D43">
        <w:rPr>
          <w:rFonts w:ascii="Arial" w:hAnsi="Arial" w:cs="Arial"/>
          <w:sz w:val="24"/>
          <w:szCs w:val="24"/>
        </w:rPr>
        <w:t>4161</w:t>
      </w:r>
      <w:r>
        <w:rPr>
          <w:rFonts w:ascii="Arial" w:hAnsi="Arial" w:cs="Arial"/>
          <w:sz w:val="24"/>
          <w:szCs w:val="24"/>
        </w:rPr>
        <w:t>70</w:t>
      </w:r>
      <w:r w:rsidRPr="00BD1D43">
        <w:rPr>
          <w:rFonts w:ascii="Arial" w:hAnsi="Arial" w:cs="Arial"/>
          <w:sz w:val="24"/>
          <w:szCs w:val="24"/>
        </w:rPr>
        <w:t xml:space="preserve"> Астраханская область, </w:t>
      </w:r>
      <w:r>
        <w:rPr>
          <w:rFonts w:ascii="Arial" w:hAnsi="Arial" w:cs="Arial"/>
          <w:sz w:val="24"/>
          <w:szCs w:val="24"/>
        </w:rPr>
        <w:t>п</w:t>
      </w:r>
      <w:r w:rsidRPr="00BD1D43">
        <w:rPr>
          <w:rFonts w:ascii="Arial" w:hAnsi="Arial" w:cs="Arial"/>
          <w:sz w:val="24"/>
          <w:szCs w:val="24"/>
        </w:rPr>
        <w:t xml:space="preserve">. </w:t>
      </w:r>
      <w:r>
        <w:rPr>
          <w:rFonts w:ascii="Arial" w:hAnsi="Arial" w:cs="Arial"/>
          <w:sz w:val="24"/>
          <w:szCs w:val="24"/>
        </w:rPr>
        <w:t>Володарский</w:t>
      </w:r>
      <w:r w:rsidRPr="00BD1D43">
        <w:rPr>
          <w:rFonts w:ascii="Arial" w:hAnsi="Arial" w:cs="Arial"/>
          <w:sz w:val="24"/>
          <w:szCs w:val="24"/>
        </w:rPr>
        <w:t xml:space="preserve">, ул. </w:t>
      </w:r>
      <w:r>
        <w:rPr>
          <w:rFonts w:ascii="Arial" w:hAnsi="Arial" w:cs="Arial"/>
          <w:sz w:val="24"/>
          <w:szCs w:val="24"/>
        </w:rPr>
        <w:t>Театральная</w:t>
      </w:r>
      <w:r w:rsidRPr="00BD1D43">
        <w:rPr>
          <w:rFonts w:ascii="Arial" w:hAnsi="Arial" w:cs="Arial"/>
          <w:sz w:val="24"/>
          <w:szCs w:val="24"/>
        </w:rPr>
        <w:t xml:space="preserve">, </w:t>
      </w:r>
      <w:r>
        <w:rPr>
          <w:rFonts w:ascii="Arial" w:hAnsi="Arial" w:cs="Arial"/>
          <w:sz w:val="24"/>
          <w:szCs w:val="24"/>
        </w:rPr>
        <w:t>5</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 xml:space="preserve">Телефон для справок: </w:t>
      </w:r>
      <w:r>
        <w:rPr>
          <w:rFonts w:ascii="Arial" w:hAnsi="Arial" w:cs="Arial"/>
          <w:sz w:val="24"/>
          <w:szCs w:val="24"/>
        </w:rPr>
        <w:t xml:space="preserve">8 </w:t>
      </w:r>
      <w:r w:rsidRPr="00BD1D43">
        <w:rPr>
          <w:rFonts w:ascii="Arial" w:hAnsi="Arial" w:cs="Arial"/>
          <w:sz w:val="24"/>
          <w:szCs w:val="24"/>
        </w:rPr>
        <w:t>(851</w:t>
      </w:r>
      <w:r>
        <w:rPr>
          <w:rFonts w:ascii="Arial" w:hAnsi="Arial" w:cs="Arial"/>
          <w:sz w:val="24"/>
          <w:szCs w:val="24"/>
        </w:rPr>
        <w:t>42</w:t>
      </w:r>
      <w:r w:rsidRPr="00BD1D43">
        <w:rPr>
          <w:rFonts w:ascii="Arial" w:hAnsi="Arial" w:cs="Arial"/>
          <w:sz w:val="24"/>
          <w:szCs w:val="24"/>
        </w:rPr>
        <w:t>)</w:t>
      </w:r>
      <w:r>
        <w:rPr>
          <w:rFonts w:ascii="Arial" w:hAnsi="Arial" w:cs="Arial"/>
          <w:sz w:val="24"/>
          <w:szCs w:val="24"/>
        </w:rPr>
        <w:t xml:space="preserve"> 9-11-57</w:t>
      </w:r>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График работы:</w:t>
      </w:r>
    </w:p>
    <w:p w:rsidR="00DD406B" w:rsidRDefault="00DD406B" w:rsidP="00DD406B">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Понедельник прием не ведется</w:t>
      </w:r>
    </w:p>
    <w:p w:rsidR="00DD406B" w:rsidRPr="00BD1D43" w:rsidRDefault="00DD406B" w:rsidP="00DD406B">
      <w:pPr>
        <w:autoSpaceDE w:val="0"/>
        <w:autoSpaceDN w:val="0"/>
        <w:adjustRightInd w:val="0"/>
        <w:spacing w:after="0" w:line="240" w:lineRule="auto"/>
        <w:ind w:firstLine="709"/>
        <w:jc w:val="both"/>
        <w:rPr>
          <w:rFonts w:ascii="Arial" w:hAnsi="Arial" w:cs="Arial"/>
          <w:sz w:val="24"/>
          <w:szCs w:val="24"/>
        </w:rPr>
      </w:pPr>
      <w:r w:rsidRPr="00BD1D43">
        <w:rPr>
          <w:rFonts w:ascii="Arial" w:hAnsi="Arial" w:cs="Arial"/>
          <w:sz w:val="24"/>
          <w:szCs w:val="24"/>
        </w:rPr>
        <w:t>Вторник 08.00-1</w:t>
      </w:r>
      <w:r>
        <w:rPr>
          <w:rFonts w:ascii="Arial" w:hAnsi="Arial" w:cs="Arial"/>
          <w:sz w:val="24"/>
          <w:szCs w:val="24"/>
        </w:rPr>
        <w:t>7</w:t>
      </w:r>
      <w:r w:rsidRPr="00BD1D43">
        <w:rPr>
          <w:rFonts w:ascii="Arial" w:hAnsi="Arial" w:cs="Arial"/>
          <w:sz w:val="24"/>
          <w:szCs w:val="24"/>
        </w:rPr>
        <w:t>.00</w:t>
      </w:r>
    </w:p>
    <w:p w:rsidR="00DD406B" w:rsidRPr="00BD1D43" w:rsidRDefault="00DD406B" w:rsidP="00DD406B">
      <w:pPr>
        <w:autoSpaceDE w:val="0"/>
        <w:autoSpaceDN w:val="0"/>
        <w:adjustRightInd w:val="0"/>
        <w:spacing w:after="0" w:line="240" w:lineRule="auto"/>
        <w:ind w:firstLine="709"/>
        <w:jc w:val="both"/>
        <w:rPr>
          <w:rFonts w:ascii="Arial" w:hAnsi="Arial" w:cs="Arial"/>
          <w:sz w:val="24"/>
          <w:szCs w:val="24"/>
        </w:rPr>
      </w:pPr>
      <w:r w:rsidRPr="00BD1D43">
        <w:rPr>
          <w:rFonts w:ascii="Arial" w:hAnsi="Arial" w:cs="Arial"/>
          <w:sz w:val="24"/>
          <w:szCs w:val="24"/>
        </w:rPr>
        <w:t>Среда 08.</w:t>
      </w:r>
      <w:r>
        <w:rPr>
          <w:rFonts w:ascii="Arial" w:hAnsi="Arial" w:cs="Arial"/>
          <w:sz w:val="24"/>
          <w:szCs w:val="24"/>
        </w:rPr>
        <w:t>0</w:t>
      </w:r>
      <w:r w:rsidRPr="00BD1D43">
        <w:rPr>
          <w:rFonts w:ascii="Arial" w:hAnsi="Arial" w:cs="Arial"/>
          <w:sz w:val="24"/>
          <w:szCs w:val="24"/>
        </w:rPr>
        <w:t>0-17.</w:t>
      </w:r>
      <w:r>
        <w:rPr>
          <w:rFonts w:ascii="Arial" w:hAnsi="Arial" w:cs="Arial"/>
          <w:sz w:val="24"/>
          <w:szCs w:val="24"/>
        </w:rPr>
        <w:t>0</w:t>
      </w:r>
      <w:r w:rsidRPr="00BD1D43">
        <w:rPr>
          <w:rFonts w:ascii="Arial" w:hAnsi="Arial" w:cs="Arial"/>
          <w:sz w:val="24"/>
          <w:szCs w:val="24"/>
        </w:rPr>
        <w:t>0</w:t>
      </w:r>
    </w:p>
    <w:p w:rsidR="00DD406B" w:rsidRPr="00BD1D43" w:rsidRDefault="00DD406B" w:rsidP="00DD406B">
      <w:pPr>
        <w:autoSpaceDE w:val="0"/>
        <w:autoSpaceDN w:val="0"/>
        <w:adjustRightInd w:val="0"/>
        <w:spacing w:after="0" w:line="240" w:lineRule="auto"/>
        <w:ind w:firstLine="709"/>
        <w:jc w:val="both"/>
        <w:rPr>
          <w:rFonts w:ascii="Arial" w:hAnsi="Arial" w:cs="Arial"/>
          <w:sz w:val="24"/>
          <w:szCs w:val="24"/>
        </w:rPr>
      </w:pPr>
      <w:r w:rsidRPr="00BD1D43">
        <w:rPr>
          <w:rFonts w:ascii="Arial" w:hAnsi="Arial" w:cs="Arial"/>
          <w:sz w:val="24"/>
          <w:szCs w:val="24"/>
        </w:rPr>
        <w:t>Четверг 08.</w:t>
      </w:r>
      <w:r>
        <w:rPr>
          <w:rFonts w:ascii="Arial" w:hAnsi="Arial" w:cs="Arial"/>
          <w:sz w:val="24"/>
          <w:szCs w:val="24"/>
        </w:rPr>
        <w:t>0</w:t>
      </w:r>
      <w:r w:rsidRPr="00BD1D43">
        <w:rPr>
          <w:rFonts w:ascii="Arial" w:hAnsi="Arial" w:cs="Arial"/>
          <w:sz w:val="24"/>
          <w:szCs w:val="24"/>
        </w:rPr>
        <w:t>0-17.</w:t>
      </w:r>
      <w:r>
        <w:rPr>
          <w:rFonts w:ascii="Arial" w:hAnsi="Arial" w:cs="Arial"/>
          <w:sz w:val="24"/>
          <w:szCs w:val="24"/>
        </w:rPr>
        <w:t>0</w:t>
      </w:r>
      <w:r w:rsidRPr="00BD1D43">
        <w:rPr>
          <w:rFonts w:ascii="Arial" w:hAnsi="Arial" w:cs="Arial"/>
          <w:sz w:val="24"/>
          <w:szCs w:val="24"/>
        </w:rPr>
        <w:t>0</w:t>
      </w:r>
    </w:p>
    <w:p w:rsidR="00DD406B" w:rsidRPr="00BD1D43" w:rsidRDefault="00DD406B" w:rsidP="00DD406B">
      <w:pPr>
        <w:autoSpaceDE w:val="0"/>
        <w:autoSpaceDN w:val="0"/>
        <w:adjustRightInd w:val="0"/>
        <w:spacing w:after="0" w:line="240" w:lineRule="auto"/>
        <w:ind w:firstLine="709"/>
        <w:jc w:val="both"/>
        <w:rPr>
          <w:rFonts w:ascii="Arial" w:hAnsi="Arial" w:cs="Arial"/>
          <w:sz w:val="24"/>
          <w:szCs w:val="24"/>
        </w:rPr>
      </w:pPr>
      <w:r w:rsidRPr="00BD1D43">
        <w:rPr>
          <w:rFonts w:ascii="Arial" w:hAnsi="Arial" w:cs="Arial"/>
          <w:sz w:val="24"/>
          <w:szCs w:val="24"/>
        </w:rPr>
        <w:t>Пятница 08.</w:t>
      </w:r>
      <w:r>
        <w:rPr>
          <w:rFonts w:ascii="Arial" w:hAnsi="Arial" w:cs="Arial"/>
          <w:sz w:val="24"/>
          <w:szCs w:val="24"/>
        </w:rPr>
        <w:t>0</w:t>
      </w:r>
      <w:r w:rsidRPr="00BD1D43">
        <w:rPr>
          <w:rFonts w:ascii="Arial" w:hAnsi="Arial" w:cs="Arial"/>
          <w:sz w:val="24"/>
          <w:szCs w:val="24"/>
        </w:rPr>
        <w:t>0-1</w:t>
      </w:r>
      <w:r>
        <w:rPr>
          <w:rFonts w:ascii="Arial" w:hAnsi="Arial" w:cs="Arial"/>
          <w:sz w:val="24"/>
          <w:szCs w:val="24"/>
        </w:rPr>
        <w:t>7</w:t>
      </w:r>
      <w:r w:rsidRPr="00BD1D43">
        <w:rPr>
          <w:rFonts w:ascii="Arial" w:hAnsi="Arial" w:cs="Arial"/>
          <w:sz w:val="24"/>
          <w:szCs w:val="24"/>
        </w:rPr>
        <w:t>.</w:t>
      </w:r>
      <w:r>
        <w:rPr>
          <w:rFonts w:ascii="Arial" w:hAnsi="Arial" w:cs="Arial"/>
          <w:sz w:val="24"/>
          <w:szCs w:val="24"/>
        </w:rPr>
        <w:t>0</w:t>
      </w:r>
      <w:r w:rsidRPr="00BD1D43">
        <w:rPr>
          <w:rFonts w:ascii="Arial" w:hAnsi="Arial" w:cs="Arial"/>
          <w:sz w:val="24"/>
          <w:szCs w:val="24"/>
        </w:rPr>
        <w:t>0</w:t>
      </w:r>
    </w:p>
    <w:p w:rsidR="00DD406B" w:rsidRPr="00BD1D43" w:rsidRDefault="00DD406B" w:rsidP="00DD406B">
      <w:pPr>
        <w:autoSpaceDE w:val="0"/>
        <w:autoSpaceDN w:val="0"/>
        <w:adjustRightInd w:val="0"/>
        <w:spacing w:after="0" w:line="240" w:lineRule="auto"/>
        <w:ind w:firstLine="709"/>
        <w:jc w:val="both"/>
        <w:rPr>
          <w:rFonts w:ascii="Arial" w:hAnsi="Arial" w:cs="Arial"/>
          <w:sz w:val="24"/>
          <w:szCs w:val="24"/>
        </w:rPr>
      </w:pPr>
      <w:r w:rsidRPr="00BD1D43">
        <w:rPr>
          <w:rFonts w:ascii="Arial" w:hAnsi="Arial" w:cs="Arial"/>
          <w:sz w:val="24"/>
          <w:szCs w:val="24"/>
        </w:rPr>
        <w:t>Суббота 08.00-13.00</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w:t>
      </w:r>
      <w:r w:rsidRPr="00BD1D43">
        <w:rPr>
          <w:rFonts w:ascii="Arial" w:hAnsi="Arial" w:cs="Arial"/>
          <w:sz w:val="24"/>
          <w:szCs w:val="24"/>
        </w:rPr>
        <w:t>оскресенье выходной день</w:t>
      </w:r>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Прием руководителем отдела – вторник, четверг с 14.00 до 16.00.</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 xml:space="preserve">филиал ФГБУ "ФКП </w:t>
      </w:r>
      <w:proofErr w:type="spellStart"/>
      <w:r w:rsidRPr="00F225C0">
        <w:rPr>
          <w:rFonts w:ascii="Arial" w:hAnsi="Arial" w:cs="Arial"/>
          <w:sz w:val="24"/>
          <w:szCs w:val="24"/>
        </w:rPr>
        <w:t>Росреестра</w:t>
      </w:r>
      <w:proofErr w:type="spellEnd"/>
      <w:r w:rsidRPr="00F225C0">
        <w:rPr>
          <w:rFonts w:ascii="Arial" w:hAnsi="Arial" w:cs="Arial"/>
          <w:sz w:val="24"/>
          <w:szCs w:val="24"/>
        </w:rPr>
        <w:t>" по Астраханской области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Адрес представительства в г. Астрахани: 414014,  г. Астрахань, ул. Бабефа, д. 8 (Многофункциональный центр) Телефон представительства в г. Астрахани: (8512) 31-00-24.</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 xml:space="preserve">График работы: понедельник </w:t>
      </w:r>
      <w:proofErr w:type="gramStart"/>
      <w:r w:rsidRPr="00F225C0">
        <w:rPr>
          <w:rFonts w:ascii="Arial" w:hAnsi="Arial" w:cs="Arial"/>
          <w:sz w:val="24"/>
          <w:szCs w:val="24"/>
        </w:rPr>
        <w:t>–п</w:t>
      </w:r>
      <w:proofErr w:type="gramEnd"/>
      <w:r w:rsidRPr="00F225C0">
        <w:rPr>
          <w:rFonts w:ascii="Arial" w:hAnsi="Arial" w:cs="Arial"/>
          <w:sz w:val="24"/>
          <w:szCs w:val="24"/>
        </w:rPr>
        <w:t>ятница с 8.00 до 17.00, суббота с 8.00 до 12.30. Выходной день: воскресенье.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Кадастровый инженер</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 xml:space="preserve">Перечень лиц, имеющих действующий квалификационный аттестат кадастрового инженера,  номер контактного телефона, почтовый адрес и адрес электронной почты, по которым осуществляется связь с кадастровым инженером можно получить у должностных лиц, ответственных за предоставление муниципальной услуги по телефону </w:t>
      </w:r>
      <w:r w:rsidRPr="00BD1D43">
        <w:rPr>
          <w:rFonts w:ascii="Arial" w:hAnsi="Arial" w:cs="Arial"/>
          <w:sz w:val="24"/>
          <w:szCs w:val="24"/>
        </w:rPr>
        <w:t>8</w:t>
      </w:r>
      <w:r>
        <w:rPr>
          <w:rFonts w:ascii="Arial" w:hAnsi="Arial" w:cs="Arial"/>
          <w:sz w:val="24"/>
          <w:szCs w:val="24"/>
        </w:rPr>
        <w:t xml:space="preserve"> </w:t>
      </w:r>
      <w:r w:rsidRPr="00BD1D43">
        <w:rPr>
          <w:rFonts w:ascii="Arial" w:hAnsi="Arial" w:cs="Arial"/>
          <w:sz w:val="24"/>
          <w:szCs w:val="24"/>
        </w:rPr>
        <w:t>(851</w:t>
      </w:r>
      <w:r>
        <w:rPr>
          <w:rFonts w:ascii="Arial" w:hAnsi="Arial" w:cs="Arial"/>
          <w:sz w:val="24"/>
          <w:szCs w:val="24"/>
        </w:rPr>
        <w:t>4</w:t>
      </w:r>
      <w:r w:rsidRPr="00BD1D43">
        <w:rPr>
          <w:rFonts w:ascii="Arial" w:hAnsi="Arial" w:cs="Arial"/>
          <w:sz w:val="24"/>
          <w:szCs w:val="24"/>
        </w:rPr>
        <w:t>2)</w:t>
      </w:r>
      <w:r>
        <w:rPr>
          <w:rFonts w:ascii="Arial" w:hAnsi="Arial" w:cs="Arial"/>
          <w:sz w:val="24"/>
          <w:szCs w:val="24"/>
        </w:rPr>
        <w:t xml:space="preserve"> </w:t>
      </w:r>
      <w:r w:rsidRPr="00BD1D43">
        <w:rPr>
          <w:rFonts w:ascii="Arial" w:hAnsi="Arial" w:cs="Arial"/>
          <w:sz w:val="24"/>
          <w:szCs w:val="24"/>
        </w:rPr>
        <w:t>2</w:t>
      </w:r>
      <w:r w:rsidR="00AB71C0">
        <w:rPr>
          <w:rFonts w:ascii="Arial" w:hAnsi="Arial" w:cs="Arial"/>
          <w:sz w:val="24"/>
          <w:szCs w:val="24"/>
        </w:rPr>
        <w:t>-7</w:t>
      </w:r>
      <w:r w:rsidR="00AB71C0" w:rsidRPr="00AB71C0">
        <w:rPr>
          <w:rFonts w:ascii="Arial" w:hAnsi="Arial" w:cs="Arial"/>
          <w:sz w:val="24"/>
          <w:szCs w:val="24"/>
        </w:rPr>
        <w:t>4</w:t>
      </w:r>
      <w:r>
        <w:rPr>
          <w:rFonts w:ascii="Arial" w:hAnsi="Arial" w:cs="Arial"/>
          <w:sz w:val="24"/>
          <w:szCs w:val="24"/>
        </w:rPr>
        <w:t>-8</w:t>
      </w:r>
      <w:r w:rsidR="00AB71C0" w:rsidRPr="00AB71C0">
        <w:rPr>
          <w:rFonts w:ascii="Arial" w:hAnsi="Arial" w:cs="Arial"/>
          <w:sz w:val="24"/>
          <w:szCs w:val="24"/>
        </w:rPr>
        <w:t>7</w:t>
      </w:r>
      <w:r w:rsidRPr="00BD1D43">
        <w:rPr>
          <w:rFonts w:ascii="Arial" w:hAnsi="Arial" w:cs="Arial"/>
          <w:sz w:val="24"/>
          <w:szCs w:val="24"/>
        </w:rPr>
        <w:t xml:space="preserve">, по электронной почте  </w:t>
      </w:r>
      <w:proofErr w:type="spellStart"/>
      <w:r w:rsidR="00AB71C0">
        <w:rPr>
          <w:rFonts w:ascii="Arial" w:hAnsi="Arial" w:cs="Arial"/>
          <w:sz w:val="24"/>
          <w:szCs w:val="24"/>
          <w:lang w:val="en-US"/>
        </w:rPr>
        <w:t>aigul</w:t>
      </w:r>
      <w:proofErr w:type="spellEnd"/>
      <w:r w:rsidR="00AB71C0" w:rsidRPr="00AB71C0">
        <w:rPr>
          <w:rFonts w:ascii="Arial" w:hAnsi="Arial" w:cs="Arial"/>
          <w:sz w:val="24"/>
          <w:szCs w:val="24"/>
        </w:rPr>
        <w:t>_</w:t>
      </w:r>
      <w:proofErr w:type="spellStart"/>
      <w:r w:rsidR="00AB71C0">
        <w:rPr>
          <w:rFonts w:ascii="Arial" w:hAnsi="Arial" w:cs="Arial"/>
          <w:sz w:val="24"/>
          <w:szCs w:val="24"/>
          <w:lang w:val="en-US"/>
        </w:rPr>
        <w:t>sovet</w:t>
      </w:r>
      <w:proofErr w:type="spellEnd"/>
      <w:r w:rsidR="00AB71C0">
        <w:rPr>
          <w:rFonts w:ascii="Arial" w:hAnsi="Arial" w:cs="Arial"/>
          <w:sz w:val="24"/>
          <w:szCs w:val="24"/>
        </w:rPr>
        <w:t>@</w:t>
      </w:r>
      <w:proofErr w:type="spellStart"/>
      <w:r>
        <w:rPr>
          <w:rFonts w:ascii="Arial" w:hAnsi="Arial" w:cs="Arial"/>
          <w:sz w:val="24"/>
          <w:szCs w:val="24"/>
        </w:rPr>
        <w:t>l</w:t>
      </w:r>
      <w:r w:rsidR="00AB71C0">
        <w:rPr>
          <w:rFonts w:ascii="Arial" w:hAnsi="Arial" w:cs="Arial"/>
          <w:sz w:val="24"/>
          <w:szCs w:val="24"/>
          <w:lang w:val="en-US"/>
        </w:rPr>
        <w:t>ist</w:t>
      </w:r>
      <w:proofErr w:type="spellEnd"/>
      <w:r>
        <w:rPr>
          <w:rFonts w:ascii="Arial" w:hAnsi="Arial" w:cs="Arial"/>
          <w:sz w:val="24"/>
          <w:szCs w:val="24"/>
        </w:rPr>
        <w:t>.</w:t>
      </w:r>
      <w:proofErr w:type="spellStart"/>
      <w:r>
        <w:rPr>
          <w:rFonts w:ascii="Arial" w:hAnsi="Arial" w:cs="Arial"/>
          <w:sz w:val="24"/>
          <w:szCs w:val="24"/>
        </w:rPr>
        <w:t>ru</w:t>
      </w:r>
      <w:proofErr w:type="spellEnd"/>
      <w:r w:rsidRPr="00BD1D43">
        <w:rPr>
          <w:rFonts w:ascii="Arial" w:hAnsi="Arial" w:cs="Arial"/>
          <w:sz w:val="24"/>
          <w:szCs w:val="24"/>
        </w:rPr>
        <w:t>, лично либо по почте по адресу: 41619</w:t>
      </w:r>
      <w:r w:rsidR="00AB71C0" w:rsidRPr="00AB71C0">
        <w:rPr>
          <w:rFonts w:ascii="Arial" w:hAnsi="Arial" w:cs="Arial"/>
          <w:sz w:val="24"/>
          <w:szCs w:val="24"/>
        </w:rPr>
        <w:t>8</w:t>
      </w:r>
      <w:r w:rsidRPr="00BD1D43">
        <w:rPr>
          <w:rFonts w:ascii="Arial" w:hAnsi="Arial" w:cs="Arial"/>
          <w:sz w:val="24"/>
          <w:szCs w:val="24"/>
        </w:rPr>
        <w:t xml:space="preserve">, Астраханская область, Володарский район, с. </w:t>
      </w:r>
      <w:r w:rsidR="00AB71C0">
        <w:rPr>
          <w:rFonts w:ascii="Arial" w:hAnsi="Arial" w:cs="Arial"/>
          <w:sz w:val="24"/>
          <w:szCs w:val="24"/>
        </w:rPr>
        <w:t>Сизый Бугор</w:t>
      </w:r>
      <w:proofErr w:type="gramEnd"/>
      <w:r w:rsidRPr="00BD1D43">
        <w:rPr>
          <w:rFonts w:ascii="Arial" w:hAnsi="Arial" w:cs="Arial"/>
          <w:sz w:val="24"/>
          <w:szCs w:val="24"/>
        </w:rPr>
        <w:t xml:space="preserve">, ул. </w:t>
      </w:r>
      <w:r w:rsidR="00AB71C0">
        <w:rPr>
          <w:rFonts w:ascii="Arial" w:hAnsi="Arial" w:cs="Arial"/>
          <w:sz w:val="24"/>
          <w:szCs w:val="24"/>
        </w:rPr>
        <w:t>Первомайск</w:t>
      </w:r>
      <w:r w:rsidRPr="00BD1D43">
        <w:rPr>
          <w:rFonts w:ascii="Arial" w:hAnsi="Arial" w:cs="Arial"/>
          <w:sz w:val="24"/>
          <w:szCs w:val="24"/>
        </w:rPr>
        <w:t xml:space="preserve">ая, </w:t>
      </w:r>
      <w:r w:rsidR="00AB71C0">
        <w:rPr>
          <w:rFonts w:ascii="Arial" w:hAnsi="Arial" w:cs="Arial"/>
          <w:sz w:val="24"/>
          <w:szCs w:val="24"/>
        </w:rPr>
        <w:t>28</w:t>
      </w:r>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1.3.2.</w:t>
      </w:r>
      <w:r>
        <w:rPr>
          <w:rFonts w:ascii="Arial" w:hAnsi="Arial" w:cs="Arial"/>
          <w:sz w:val="24"/>
          <w:szCs w:val="24"/>
        </w:rPr>
        <w:t xml:space="preserve"> </w:t>
      </w:r>
      <w:proofErr w:type="gramStart"/>
      <w:r w:rsidRPr="00F225C0">
        <w:rPr>
          <w:rFonts w:ascii="Arial" w:hAnsi="Arial" w:cs="Arial"/>
          <w:sz w:val="24"/>
          <w:szCs w:val="24"/>
        </w:rPr>
        <w:t xml:space="preserve">Информацию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указанных услуг, в том числе с использованием государственных информационных систем можно получить у должностных лиц, ответственных за предоставление муниципальной услуги по телефону </w:t>
      </w:r>
      <w:r w:rsidRPr="00BD1D43">
        <w:rPr>
          <w:rFonts w:ascii="Arial" w:hAnsi="Arial" w:cs="Arial"/>
          <w:sz w:val="24"/>
          <w:szCs w:val="24"/>
        </w:rPr>
        <w:t>8</w:t>
      </w:r>
      <w:r>
        <w:rPr>
          <w:rFonts w:ascii="Arial" w:hAnsi="Arial" w:cs="Arial"/>
          <w:sz w:val="24"/>
          <w:szCs w:val="24"/>
        </w:rPr>
        <w:t xml:space="preserve"> </w:t>
      </w:r>
      <w:r w:rsidRPr="00BD1D43">
        <w:rPr>
          <w:rFonts w:ascii="Arial" w:hAnsi="Arial" w:cs="Arial"/>
          <w:sz w:val="24"/>
          <w:szCs w:val="24"/>
        </w:rPr>
        <w:t>(851</w:t>
      </w:r>
      <w:r>
        <w:rPr>
          <w:rFonts w:ascii="Arial" w:hAnsi="Arial" w:cs="Arial"/>
          <w:sz w:val="24"/>
          <w:szCs w:val="24"/>
        </w:rPr>
        <w:t>4</w:t>
      </w:r>
      <w:r w:rsidRPr="00BD1D43">
        <w:rPr>
          <w:rFonts w:ascii="Arial" w:hAnsi="Arial" w:cs="Arial"/>
          <w:sz w:val="24"/>
          <w:szCs w:val="24"/>
        </w:rPr>
        <w:t>2)</w:t>
      </w:r>
      <w:r>
        <w:rPr>
          <w:rFonts w:ascii="Arial" w:hAnsi="Arial" w:cs="Arial"/>
          <w:sz w:val="24"/>
          <w:szCs w:val="24"/>
        </w:rPr>
        <w:t xml:space="preserve"> </w:t>
      </w:r>
      <w:r w:rsidRPr="00BD1D43">
        <w:rPr>
          <w:rFonts w:ascii="Arial" w:hAnsi="Arial" w:cs="Arial"/>
          <w:sz w:val="24"/>
          <w:szCs w:val="24"/>
        </w:rPr>
        <w:t>2</w:t>
      </w:r>
      <w:r>
        <w:rPr>
          <w:rFonts w:ascii="Arial" w:hAnsi="Arial" w:cs="Arial"/>
          <w:sz w:val="24"/>
          <w:szCs w:val="24"/>
        </w:rPr>
        <w:t>-7</w:t>
      </w:r>
      <w:r w:rsidR="00AB71C0">
        <w:rPr>
          <w:rFonts w:ascii="Arial" w:hAnsi="Arial" w:cs="Arial"/>
          <w:sz w:val="24"/>
          <w:szCs w:val="24"/>
        </w:rPr>
        <w:t>4</w:t>
      </w:r>
      <w:r>
        <w:rPr>
          <w:rFonts w:ascii="Arial" w:hAnsi="Arial" w:cs="Arial"/>
          <w:sz w:val="24"/>
          <w:szCs w:val="24"/>
        </w:rPr>
        <w:t>-8</w:t>
      </w:r>
      <w:r w:rsidR="00AB71C0">
        <w:rPr>
          <w:rFonts w:ascii="Arial" w:hAnsi="Arial" w:cs="Arial"/>
          <w:sz w:val="24"/>
          <w:szCs w:val="24"/>
        </w:rPr>
        <w:t>7</w:t>
      </w:r>
      <w:r w:rsidRPr="00F225C0">
        <w:rPr>
          <w:rFonts w:ascii="Arial" w:hAnsi="Arial" w:cs="Arial"/>
          <w:sz w:val="24"/>
          <w:szCs w:val="24"/>
        </w:rPr>
        <w:t>, по электронной почте</w:t>
      </w:r>
      <w:r>
        <w:rPr>
          <w:rFonts w:ascii="Arial" w:hAnsi="Arial" w:cs="Arial"/>
          <w:sz w:val="24"/>
          <w:szCs w:val="24"/>
        </w:rPr>
        <w:t xml:space="preserve"> </w:t>
      </w:r>
      <w:proofErr w:type="spellStart"/>
      <w:r w:rsidR="00AB71C0">
        <w:rPr>
          <w:rFonts w:ascii="Arial" w:hAnsi="Arial" w:cs="Arial"/>
          <w:sz w:val="24"/>
          <w:szCs w:val="24"/>
          <w:lang w:val="en-US"/>
        </w:rPr>
        <w:t>aigul</w:t>
      </w:r>
      <w:proofErr w:type="spellEnd"/>
      <w:r w:rsidR="00AB71C0" w:rsidRPr="00AB71C0">
        <w:rPr>
          <w:rFonts w:ascii="Arial" w:hAnsi="Arial" w:cs="Arial"/>
          <w:sz w:val="24"/>
          <w:szCs w:val="24"/>
        </w:rPr>
        <w:t>_</w:t>
      </w:r>
      <w:proofErr w:type="spellStart"/>
      <w:r w:rsidR="00AB71C0">
        <w:rPr>
          <w:rFonts w:ascii="Arial" w:hAnsi="Arial" w:cs="Arial"/>
          <w:sz w:val="24"/>
          <w:szCs w:val="24"/>
          <w:lang w:val="en-US"/>
        </w:rPr>
        <w:t>sovet</w:t>
      </w:r>
      <w:proofErr w:type="spellEnd"/>
      <w:r w:rsidR="00AB71C0">
        <w:rPr>
          <w:rFonts w:ascii="Arial" w:hAnsi="Arial" w:cs="Arial"/>
          <w:sz w:val="24"/>
          <w:szCs w:val="24"/>
        </w:rPr>
        <w:t>@</w:t>
      </w:r>
      <w:proofErr w:type="spellStart"/>
      <w:r w:rsidR="00AB71C0">
        <w:rPr>
          <w:rFonts w:ascii="Arial" w:hAnsi="Arial" w:cs="Arial"/>
          <w:sz w:val="24"/>
          <w:szCs w:val="24"/>
        </w:rPr>
        <w:t>l</w:t>
      </w:r>
      <w:r w:rsidR="00AB71C0">
        <w:rPr>
          <w:rFonts w:ascii="Arial" w:hAnsi="Arial" w:cs="Arial"/>
          <w:sz w:val="24"/>
          <w:szCs w:val="24"/>
          <w:lang w:val="en-US"/>
        </w:rPr>
        <w:t>ist</w:t>
      </w:r>
      <w:proofErr w:type="spellEnd"/>
      <w:r w:rsidR="00AB71C0">
        <w:rPr>
          <w:rFonts w:ascii="Arial" w:hAnsi="Arial" w:cs="Arial"/>
          <w:sz w:val="24"/>
          <w:szCs w:val="24"/>
        </w:rPr>
        <w:t>.</w:t>
      </w:r>
      <w:proofErr w:type="spellStart"/>
      <w:r w:rsidR="00AB71C0">
        <w:rPr>
          <w:rFonts w:ascii="Arial" w:hAnsi="Arial" w:cs="Arial"/>
          <w:sz w:val="24"/>
          <w:szCs w:val="24"/>
        </w:rPr>
        <w:t>ru</w:t>
      </w:r>
      <w:proofErr w:type="spellEnd"/>
      <w:r w:rsidRPr="00F225C0">
        <w:rPr>
          <w:rFonts w:ascii="Arial" w:hAnsi="Arial" w:cs="Arial"/>
          <w:sz w:val="24"/>
          <w:szCs w:val="24"/>
        </w:rPr>
        <w:t>, а также через единый и региональный порталы.</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Должностные лица, ответственные за предоставление муниципальной услуги, осуществляют информирование по следующим направлениям: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lastRenderedPageBreak/>
        <w:t>-</w:t>
      </w:r>
      <w:r>
        <w:rPr>
          <w:rFonts w:ascii="Arial" w:hAnsi="Arial" w:cs="Arial"/>
          <w:sz w:val="24"/>
          <w:szCs w:val="24"/>
        </w:rPr>
        <w:t xml:space="preserve"> </w:t>
      </w:r>
      <w:r w:rsidRPr="00F225C0">
        <w:rPr>
          <w:rFonts w:ascii="Arial" w:hAnsi="Arial" w:cs="Arial"/>
          <w:sz w:val="24"/>
          <w:szCs w:val="24"/>
        </w:rPr>
        <w:t>о местонахождении и графике работы, справочных телефонах, адресах электронной почты, официальных сайтах администрации МО "</w:t>
      </w:r>
      <w:r w:rsidR="00AB71C0">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 xml:space="preserve">,  Филиала ФГБУ "ФКП </w:t>
      </w:r>
      <w:proofErr w:type="spellStart"/>
      <w:r w:rsidRPr="00F225C0">
        <w:rPr>
          <w:rFonts w:ascii="Arial" w:hAnsi="Arial" w:cs="Arial"/>
          <w:sz w:val="24"/>
          <w:szCs w:val="24"/>
        </w:rPr>
        <w:t>Росреестра</w:t>
      </w:r>
      <w:proofErr w:type="spellEnd"/>
      <w:r w:rsidRPr="00F225C0">
        <w:rPr>
          <w:rFonts w:ascii="Arial" w:hAnsi="Arial" w:cs="Arial"/>
          <w:sz w:val="24"/>
          <w:szCs w:val="24"/>
        </w:rPr>
        <w:t>" по Астраханской области, кадастровых инженеров, многофункционального центра;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 порядке получения информации заявителями по вопросам предоставления муниципальной услуги, в том числе о ходе предоставления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 порядке, форме и месте размещения информации по вопросам предоставления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Основными требованиями к информированию по вопросам предоставления муниципальной услуги являются: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актуальность;</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своевременность;</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четкость в изложении материала;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полнота консультирования;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удобство и доступность.</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Время получения ответа при индивидуальном устном консультировании не должно превышать 15 минут.</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1.3.3.</w:t>
      </w:r>
      <w:r w:rsidRPr="00F225C0">
        <w:rPr>
          <w:rFonts w:ascii="Arial" w:hAnsi="Arial" w:cs="Arial"/>
          <w:sz w:val="24"/>
          <w:szCs w:val="24"/>
        </w:rPr>
        <w:tab/>
        <w:t>Информирование заявителей о предоставлении муниципальной услуги осуществляется в форме: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информационных материалов, которые размещаются на официальном сайте администрации МО "</w:t>
      </w:r>
      <w:r w:rsidR="00AB71C0">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 в сети Интернет,</w:t>
      </w:r>
      <w:r>
        <w:rPr>
          <w:rFonts w:ascii="Arial" w:hAnsi="Arial" w:cs="Arial"/>
          <w:sz w:val="24"/>
          <w:szCs w:val="24"/>
        </w:rPr>
        <w:t xml:space="preserve"> </w:t>
      </w:r>
      <w:r w:rsidRPr="00F225C0">
        <w:rPr>
          <w:rFonts w:ascii="Arial" w:hAnsi="Arial" w:cs="Arial"/>
          <w:sz w:val="24"/>
          <w:szCs w:val="24"/>
        </w:rPr>
        <w:t>едином и региональном порталах и на информационных стендах, размещенных при входе в помещение администрации МО "</w:t>
      </w:r>
      <w:r w:rsidR="00AB71C0">
        <w:rPr>
          <w:rFonts w:ascii="Arial" w:hAnsi="Arial" w:cs="Arial"/>
          <w:sz w:val="24"/>
          <w:szCs w:val="24"/>
        </w:rPr>
        <w:t xml:space="preserve">Сизобугорский  </w:t>
      </w:r>
      <w:r>
        <w:rPr>
          <w:rFonts w:ascii="Arial" w:hAnsi="Arial" w:cs="Arial"/>
          <w:sz w:val="24"/>
          <w:szCs w:val="24"/>
        </w:rPr>
        <w:t>сельсовет</w:t>
      </w:r>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непосредственного общения заявителей (при личном обращении либо по телефону) с должностными лицами, ответственными за предоставление муниципальной услуги, по направлениям, предусмотренным подпунктом</w:t>
      </w:r>
      <w:r>
        <w:rPr>
          <w:rFonts w:ascii="Arial" w:hAnsi="Arial" w:cs="Arial"/>
          <w:sz w:val="24"/>
          <w:szCs w:val="24"/>
        </w:rPr>
        <w:t xml:space="preserve"> </w:t>
      </w:r>
      <w:r w:rsidRPr="00F225C0">
        <w:rPr>
          <w:rFonts w:ascii="Arial" w:hAnsi="Arial" w:cs="Arial"/>
          <w:sz w:val="24"/>
          <w:szCs w:val="24"/>
        </w:rPr>
        <w:t>1.3.2</w:t>
      </w:r>
      <w:r>
        <w:rPr>
          <w:rFonts w:ascii="Arial" w:hAnsi="Arial" w:cs="Arial"/>
          <w:sz w:val="24"/>
          <w:szCs w:val="24"/>
        </w:rPr>
        <w:t xml:space="preserve"> </w:t>
      </w:r>
      <w:r w:rsidRPr="00F225C0">
        <w:rPr>
          <w:rFonts w:ascii="Arial" w:hAnsi="Arial" w:cs="Arial"/>
          <w:sz w:val="24"/>
          <w:szCs w:val="24"/>
        </w:rPr>
        <w:t>пункта 1.3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взаимодействия должностных лиц, ответственных за предоставление муниципальной услуги, с заявителями по почте, по электронной почте.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На информационных стендах размещаются следующие информационные материалы:</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адреса, номера телефонов и факсов, адреса электронной почты и официальных сайтов, график работы органов и организаций, участвующих в предоставлении муниципальной услуги, указанных в п. 1.3.1 настоящего административного регламента, а также адреса единого и регионального порталов;</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сведения о перечне предоставления муниципальных услуг;</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перечень документов, которые заявитель должен представить для получения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порядок досудебного (внесудебного) обжалования решений и действий</w:t>
      </w:r>
      <w:r>
        <w:rPr>
          <w:rFonts w:ascii="Arial" w:hAnsi="Arial" w:cs="Arial"/>
          <w:sz w:val="24"/>
          <w:szCs w:val="24"/>
        </w:rPr>
        <w:t xml:space="preserve"> </w:t>
      </w:r>
      <w:r w:rsidRPr="00F225C0">
        <w:rPr>
          <w:rFonts w:ascii="Arial" w:hAnsi="Arial" w:cs="Arial"/>
          <w:sz w:val="24"/>
          <w:szCs w:val="24"/>
        </w:rPr>
        <w:t>(бездействий) должностных лиц;</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блок-схема, наглядно отображающая последовательность прохождения всех административных процедур (приложение № 2 к регламенту);</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образец заполнения заявления (приложение № 1 к регламенту);</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административный регламент;</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необходимая оперативная информация по предоставлению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Информационные стенды, содержащие информацию о процедуре предоставления муниципальной услуги, размещаются при входе в помещение отдела имущественных отношений и землепользования администрации МО "</w:t>
      </w:r>
      <w:r w:rsidR="002E42F9" w:rsidRPr="002E42F9">
        <w:rPr>
          <w:rFonts w:ascii="Arial" w:hAnsi="Arial" w:cs="Arial"/>
          <w:sz w:val="24"/>
          <w:szCs w:val="24"/>
        </w:rPr>
        <w:t xml:space="preserve"> </w:t>
      </w:r>
      <w:r w:rsidR="002E42F9">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lastRenderedPageBreak/>
        <w:t>Информационные стенды должны быть максимально заметны, хорошо просматриваемы и функциональны, рекомендуется оборудовать информационные стенды карманами формата</w:t>
      </w:r>
      <w:proofErr w:type="gramStart"/>
      <w:r w:rsidRPr="00F225C0">
        <w:rPr>
          <w:rFonts w:ascii="Arial" w:hAnsi="Arial" w:cs="Arial"/>
          <w:sz w:val="24"/>
          <w:szCs w:val="24"/>
        </w:rPr>
        <w:t xml:space="preserve"> А</w:t>
      </w:r>
      <w:proofErr w:type="gramEnd"/>
      <w:r w:rsidRPr="00F225C0">
        <w:rPr>
          <w:rFonts w:ascii="Arial" w:hAnsi="Arial" w:cs="Arial"/>
          <w:sz w:val="24"/>
          <w:szCs w:val="24"/>
        </w:rPr>
        <w:t xml:space="preserve"> 4, в которых размещаются информационные листки.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выделяются жирным шрифтом.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 случае непосредственного общения заявителей (при личном обращении либо по телефону) должностные лица, ответственные за предоставление муниципальной услуги должны руководствоваться следующими правилами: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при ответе на телефонные звонки должностное лицо, ответственное за предоставление муниципальной услуги, представляется, назвав свою фамилию, имя, отчество, должность с указанием наименования места работы,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при личном обращении заявителей должностное лицо, ответственное за предоставление муниципальной услуги, должно представиться, указав фамилию, имя и отчество, сообщить занимаемую должность, самостоятельно дать ответ на заданный заявителем вопрос;</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в конце устного информирования (по телефону или лично) должностное лицо, ответственное за предоставление муниципальной услуги, должно кратко подвести итоги и перечислить меры, которые следует принять заявителю (когда и что должен сделать).</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В случае взаимодействия с заявителями по почте, по электронной почте письменный ответ должностных лиц, ответственных за предоставление муниципальной услуги на обращения, в том числе в электронном виде, дается в простой, четкой и понятной форме с указанием фамилии и инициалов, номера телефона должностного лица, ответственного за предоставление муниципальной услуги, исполнившего ответ на обращение.</w:t>
      </w:r>
      <w:proofErr w:type="gramEnd"/>
      <w:r w:rsidRPr="00F225C0">
        <w:rPr>
          <w:rFonts w:ascii="Arial" w:hAnsi="Arial" w:cs="Arial"/>
          <w:sz w:val="24"/>
          <w:szCs w:val="24"/>
        </w:rPr>
        <w:t xml:space="preserve"> Письменный ответ на обращение подписывается лицом, в чей адрес поступило обращение. Письменный ответ на обращения и обращения в электронном виде дается в срок, не превышающий 30 дней со дня регистрации обращения.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w:t>
      </w:r>
      <w:r>
        <w:rPr>
          <w:rFonts w:ascii="Arial" w:hAnsi="Arial" w:cs="Arial"/>
          <w:sz w:val="24"/>
          <w:szCs w:val="24"/>
        </w:rPr>
        <w:t xml:space="preserve"> </w:t>
      </w:r>
      <w:r w:rsidRPr="00F225C0">
        <w:rPr>
          <w:rFonts w:ascii="Arial" w:hAnsi="Arial" w:cs="Arial"/>
          <w:sz w:val="24"/>
          <w:szCs w:val="24"/>
        </w:rPr>
        <w:t>Стандарт предоставления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2.1.</w:t>
      </w:r>
      <w:r>
        <w:rPr>
          <w:rFonts w:ascii="Arial" w:hAnsi="Arial" w:cs="Arial"/>
          <w:sz w:val="24"/>
          <w:szCs w:val="24"/>
        </w:rPr>
        <w:t xml:space="preserve"> </w:t>
      </w:r>
      <w:r w:rsidRPr="00F225C0">
        <w:rPr>
          <w:rFonts w:ascii="Arial" w:hAnsi="Arial" w:cs="Arial"/>
          <w:sz w:val="24"/>
          <w:szCs w:val="24"/>
        </w:rPr>
        <w:t>Наименование муниципальной услуги: "Предоставление земельных участков в безвозмездное срочное пользование".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2.2.</w:t>
      </w:r>
      <w:r>
        <w:rPr>
          <w:rFonts w:ascii="Arial" w:hAnsi="Arial" w:cs="Arial"/>
          <w:sz w:val="24"/>
          <w:szCs w:val="24"/>
        </w:rPr>
        <w:t xml:space="preserve"> </w:t>
      </w:r>
      <w:r w:rsidRPr="00F225C0">
        <w:rPr>
          <w:rFonts w:ascii="Arial" w:hAnsi="Arial" w:cs="Arial"/>
          <w:sz w:val="24"/>
          <w:szCs w:val="24"/>
        </w:rPr>
        <w:t>Предоставление муниципальной услуги осуществляется администрацией МО "</w:t>
      </w:r>
      <w:r w:rsidR="002E42F9" w:rsidRPr="002E42F9">
        <w:rPr>
          <w:rFonts w:ascii="Arial" w:hAnsi="Arial" w:cs="Arial"/>
          <w:sz w:val="24"/>
          <w:szCs w:val="24"/>
        </w:rPr>
        <w:t xml:space="preserve"> </w:t>
      </w:r>
      <w:r w:rsidR="002E42F9">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 (далее по тексту – отдел).</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Непосредственно предоставляют муниципальную услугу уполномоченные должностные лица отдела в соответствии с должностными обязанностями (далее – должностное лицо, ответственное за предоставление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 предоставлении муниципальной услуги участвуют организации, предоставляющие услугу, которая является необходимой и обязательной для предоставления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 xml:space="preserve">кадастровый инженер, выбранный заявителем, - физическое лицо, которое имеет действующий квалификационный аттестат кадастрового инженера и осуществляющее кадастровую деятельность в качестве индивидуального </w:t>
      </w:r>
      <w:r w:rsidRPr="00F225C0">
        <w:rPr>
          <w:rFonts w:ascii="Arial" w:hAnsi="Arial" w:cs="Arial"/>
          <w:sz w:val="24"/>
          <w:szCs w:val="24"/>
        </w:rPr>
        <w:lastRenderedPageBreak/>
        <w:t>предпринимателя или в качестве работника юридического лица на основании трудового договора с таким юридическим лицом.</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Предоставление муниципальной услуги осуществляется в порядке межведомственного информационного взаимодействия и соглашения об информационном взаимодействии отдела со следующими организациями: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Управлением Федеральной налоговой службы по Астраханской области;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 xml:space="preserve">Филиалом ФГБУ "Федеральная кадастровая палата </w:t>
      </w:r>
      <w:proofErr w:type="spellStart"/>
      <w:r w:rsidRPr="00F225C0">
        <w:rPr>
          <w:rFonts w:ascii="Arial" w:hAnsi="Arial" w:cs="Arial"/>
          <w:sz w:val="24"/>
          <w:szCs w:val="24"/>
        </w:rPr>
        <w:t>Росреестра</w:t>
      </w:r>
      <w:proofErr w:type="spellEnd"/>
      <w:r w:rsidRPr="00F225C0">
        <w:rPr>
          <w:rFonts w:ascii="Arial" w:hAnsi="Arial" w:cs="Arial"/>
          <w:sz w:val="24"/>
          <w:szCs w:val="24"/>
        </w:rPr>
        <w:t>" по Астраханской области;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Володарским </w:t>
      </w:r>
      <w:r w:rsidRPr="00F225C0">
        <w:rPr>
          <w:rFonts w:ascii="Arial" w:hAnsi="Arial" w:cs="Arial"/>
          <w:sz w:val="24"/>
          <w:szCs w:val="24"/>
        </w:rPr>
        <w:t>отделом</w:t>
      </w:r>
      <w:r>
        <w:rPr>
          <w:rFonts w:ascii="Arial" w:hAnsi="Arial" w:cs="Arial"/>
          <w:sz w:val="24"/>
          <w:szCs w:val="24"/>
        </w:rPr>
        <w:t xml:space="preserve"> </w:t>
      </w:r>
      <w:r w:rsidRPr="00F225C0">
        <w:rPr>
          <w:rFonts w:ascii="Arial" w:hAnsi="Arial" w:cs="Arial"/>
          <w:sz w:val="24"/>
          <w:szCs w:val="24"/>
        </w:rPr>
        <w:t>Управления Федеральной службы государственной регистрации, кадастра и картографии по Астраханской области;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организациями, осуществляющими эксплуатацию сетей инженерно- технического обеспечения в районе испрашиваемого земельного участка;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Многофункциональным центром (в случае обращения заявителя в многофункциональный центр).</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Запрещается требовать от заявителя осуществления действий, в том числе согласований, необходимых для получения муниципальной услуги 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администрацией.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2.3.</w:t>
      </w:r>
      <w:r>
        <w:rPr>
          <w:rFonts w:ascii="Arial" w:hAnsi="Arial" w:cs="Arial"/>
          <w:sz w:val="24"/>
          <w:szCs w:val="24"/>
        </w:rPr>
        <w:t xml:space="preserve"> </w:t>
      </w:r>
      <w:r w:rsidRPr="00F225C0">
        <w:rPr>
          <w:rFonts w:ascii="Arial" w:hAnsi="Arial" w:cs="Arial"/>
          <w:sz w:val="24"/>
          <w:szCs w:val="24"/>
        </w:rPr>
        <w:t>Результатом предоставления муниципальной услуги является: выдача (направление) заявителю проекта договора о предоставлении земельного участка в безвозмездное срочное пользование.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2.4.</w:t>
      </w:r>
      <w:r>
        <w:rPr>
          <w:rFonts w:ascii="Arial" w:hAnsi="Arial" w:cs="Arial"/>
          <w:sz w:val="24"/>
          <w:szCs w:val="24"/>
        </w:rPr>
        <w:t xml:space="preserve"> </w:t>
      </w:r>
      <w:r w:rsidRPr="00F225C0">
        <w:rPr>
          <w:rFonts w:ascii="Arial" w:hAnsi="Arial" w:cs="Arial"/>
          <w:sz w:val="24"/>
          <w:szCs w:val="24"/>
        </w:rPr>
        <w:t>Срок предоставления муниципальной услуги.</w:t>
      </w:r>
    </w:p>
    <w:p w:rsidR="00DD406B"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Срок предоставления муниципальной услуги составляет 65 дней в случае предоставления земельного участка для целей строительства, 51 день в случае предоставления земельного участка для целей не связанных со строительством и ск</w:t>
      </w:r>
      <w:r>
        <w:rPr>
          <w:rFonts w:ascii="Arial" w:hAnsi="Arial" w:cs="Arial"/>
          <w:sz w:val="24"/>
          <w:szCs w:val="24"/>
        </w:rPr>
        <w:t>ладывается из следующих сроков:</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прием и регистрация заявления с прилагаемыми документами должностным лицом, ответственным за прием и регистрацию документов – 2 дня;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экспертиза документов, обеспечение выбора земельного участка (в случае предоставления земельного участка для целей строительства), обеспечение информирования населения о возможном или предстоящем предоставлении земельного участка  – 8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организация межведомственного информационного взаимодействия – 15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подготовка и утверждение схемы расположения земельного участка на кадастровом плане или кадастровой карте соответствующей территории – 5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принятие постановления администрации о предварительном согласовании места размещения объекта (в случае предоставления земельного участка для целей строительства)  – 14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принятие постановления администрации о предоставлении земельного участка в безвозмездное срочное пользование – 14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подготовка проекта договора безвозмездного срочного пользования земельного участка и направление его заявителю – 7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 общий срок предоставления муниципальной услуги не включается период времени, затраченный заявителем на обращение в организации, в случаях, когда личное обращение в такие организации предусмотрено административным регламентом.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 xml:space="preserve">Время ожидания в очереди при подаче запроса о предоставлении муниципальной услуги, услуги организации, участвующей в предоставлении </w:t>
      </w:r>
      <w:r w:rsidRPr="00F225C0">
        <w:rPr>
          <w:rFonts w:ascii="Arial" w:hAnsi="Arial" w:cs="Arial"/>
          <w:sz w:val="24"/>
          <w:szCs w:val="24"/>
        </w:rPr>
        <w:lastRenderedPageBreak/>
        <w:t>муниципальной услуги, и при получении результата предоставления таких услуг не должно превышать 30 минут.</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2.5.</w:t>
      </w:r>
      <w:r>
        <w:rPr>
          <w:rFonts w:ascii="Arial" w:hAnsi="Arial" w:cs="Arial"/>
          <w:sz w:val="24"/>
          <w:szCs w:val="24"/>
        </w:rPr>
        <w:t xml:space="preserve"> </w:t>
      </w:r>
      <w:r w:rsidRPr="00F225C0">
        <w:rPr>
          <w:rFonts w:ascii="Arial" w:hAnsi="Arial" w:cs="Arial"/>
          <w:sz w:val="24"/>
          <w:szCs w:val="24"/>
        </w:rPr>
        <w:t>Правовые основания для предоставления муниципальной услуги. Предоставление муниципальной услуги осуществляется в соответствии</w:t>
      </w:r>
      <w:r>
        <w:rPr>
          <w:rFonts w:ascii="Arial" w:hAnsi="Arial" w:cs="Arial"/>
          <w:sz w:val="24"/>
          <w:szCs w:val="24"/>
        </w:rPr>
        <w:t xml:space="preserve"> </w:t>
      </w:r>
      <w:proofErr w:type="gramStart"/>
      <w:r w:rsidRPr="00F225C0">
        <w:rPr>
          <w:rFonts w:ascii="Arial" w:hAnsi="Arial" w:cs="Arial"/>
          <w:sz w:val="24"/>
          <w:szCs w:val="24"/>
        </w:rPr>
        <w:t>с</w:t>
      </w:r>
      <w:proofErr w:type="gramEnd"/>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Гражданским кодексом Российской Федерации (часть первая)</w:t>
      </w:r>
      <w:r>
        <w:rPr>
          <w:rFonts w:ascii="Arial" w:hAnsi="Arial" w:cs="Arial"/>
          <w:sz w:val="24"/>
          <w:szCs w:val="24"/>
        </w:rPr>
        <w:t xml:space="preserve"> </w:t>
      </w:r>
      <w:r w:rsidRPr="00F225C0">
        <w:rPr>
          <w:rFonts w:ascii="Arial" w:hAnsi="Arial" w:cs="Arial"/>
          <w:sz w:val="24"/>
          <w:szCs w:val="24"/>
        </w:rPr>
        <w:t>(Собрание законодательства РФ, 1994, N 32, ст. 3301; 1996, N 9, 773; N 34, ст.</w:t>
      </w:r>
      <w:r>
        <w:rPr>
          <w:rFonts w:ascii="Arial" w:hAnsi="Arial" w:cs="Arial"/>
          <w:sz w:val="24"/>
          <w:szCs w:val="24"/>
        </w:rPr>
        <w:t xml:space="preserve"> </w:t>
      </w:r>
      <w:r w:rsidRPr="00F225C0">
        <w:rPr>
          <w:rFonts w:ascii="Arial" w:hAnsi="Arial" w:cs="Arial"/>
          <w:sz w:val="24"/>
          <w:szCs w:val="24"/>
        </w:rPr>
        <w:t>4026; 1999, N 28, ст. 3471; 2001, N 21, ст. 2063; 2002, N 12, 1093; N 48, ст.</w:t>
      </w:r>
      <w:r>
        <w:rPr>
          <w:rFonts w:ascii="Arial" w:hAnsi="Arial" w:cs="Arial"/>
          <w:sz w:val="24"/>
          <w:szCs w:val="24"/>
        </w:rPr>
        <w:t xml:space="preserve"> </w:t>
      </w:r>
      <w:r w:rsidRPr="00F225C0">
        <w:rPr>
          <w:rFonts w:ascii="Arial" w:hAnsi="Arial" w:cs="Arial"/>
          <w:sz w:val="24"/>
          <w:szCs w:val="24"/>
        </w:rPr>
        <w:t>4746; N 48, ст. 4737; 2003, N 2, ст. 167; 2003, N 52 (1 ч.), ст. 5034;</w:t>
      </w:r>
      <w:proofErr w:type="gramEnd"/>
      <w:r w:rsidRPr="00F225C0">
        <w:rPr>
          <w:rFonts w:ascii="Arial" w:hAnsi="Arial" w:cs="Arial"/>
          <w:sz w:val="24"/>
          <w:szCs w:val="24"/>
        </w:rPr>
        <w:t xml:space="preserve"> </w:t>
      </w:r>
      <w:proofErr w:type="gramStart"/>
      <w:r w:rsidRPr="00F225C0">
        <w:rPr>
          <w:rFonts w:ascii="Arial" w:hAnsi="Arial" w:cs="Arial"/>
          <w:sz w:val="24"/>
          <w:szCs w:val="24"/>
        </w:rPr>
        <w:t>2004, N 31,</w:t>
      </w:r>
      <w:r>
        <w:rPr>
          <w:rFonts w:ascii="Arial" w:hAnsi="Arial" w:cs="Arial"/>
          <w:sz w:val="24"/>
          <w:szCs w:val="24"/>
        </w:rPr>
        <w:t xml:space="preserve"> </w:t>
      </w:r>
      <w:r w:rsidRPr="00F225C0">
        <w:rPr>
          <w:rFonts w:ascii="Arial" w:hAnsi="Arial" w:cs="Arial"/>
          <w:sz w:val="24"/>
          <w:szCs w:val="24"/>
        </w:rPr>
        <w:t>ст. 3233; 2005, N 1 (часть 1), ст. 18; N 1, (часть 1), ст. 39; N 1 (часть 1), ст. 43;</w:t>
      </w:r>
      <w:r>
        <w:rPr>
          <w:rFonts w:ascii="Arial" w:hAnsi="Arial" w:cs="Arial"/>
          <w:sz w:val="24"/>
          <w:szCs w:val="24"/>
        </w:rPr>
        <w:t xml:space="preserve"> </w:t>
      </w:r>
      <w:r w:rsidRPr="00F225C0">
        <w:rPr>
          <w:rFonts w:ascii="Arial" w:hAnsi="Arial" w:cs="Arial"/>
          <w:sz w:val="24"/>
          <w:szCs w:val="24"/>
        </w:rPr>
        <w:t>N 27, ст. 2722; N 30, (часть 2), ст. 3120; 2006, N 3, ст. 282; N 27, ст. 2881; N 31</w:t>
      </w:r>
      <w:r>
        <w:rPr>
          <w:rFonts w:ascii="Arial" w:hAnsi="Arial" w:cs="Arial"/>
          <w:sz w:val="24"/>
          <w:szCs w:val="24"/>
        </w:rPr>
        <w:t xml:space="preserve"> </w:t>
      </w:r>
      <w:r w:rsidRPr="00F225C0">
        <w:rPr>
          <w:rFonts w:ascii="Arial" w:hAnsi="Arial" w:cs="Arial"/>
          <w:sz w:val="24"/>
          <w:szCs w:val="24"/>
        </w:rPr>
        <w:t>(ч. 1), ст. 3437; N 45, ст. 4627;</w:t>
      </w:r>
      <w:proofErr w:type="gramEnd"/>
      <w:r w:rsidRPr="00F225C0">
        <w:rPr>
          <w:rFonts w:ascii="Arial" w:hAnsi="Arial" w:cs="Arial"/>
          <w:sz w:val="24"/>
          <w:szCs w:val="24"/>
        </w:rPr>
        <w:t xml:space="preserve"> </w:t>
      </w:r>
      <w:proofErr w:type="gramStart"/>
      <w:r w:rsidRPr="00F225C0">
        <w:rPr>
          <w:rFonts w:ascii="Arial" w:hAnsi="Arial" w:cs="Arial"/>
          <w:sz w:val="24"/>
          <w:szCs w:val="24"/>
        </w:rPr>
        <w:t>N 50, ст. 5279; N 52 (ч. 1), ст. 5497; 2007, N 1</w:t>
      </w:r>
      <w:r>
        <w:rPr>
          <w:rFonts w:ascii="Arial" w:hAnsi="Arial" w:cs="Arial"/>
          <w:sz w:val="24"/>
          <w:szCs w:val="24"/>
        </w:rPr>
        <w:t xml:space="preserve"> </w:t>
      </w:r>
      <w:r w:rsidRPr="00F225C0">
        <w:rPr>
          <w:rFonts w:ascii="Arial" w:hAnsi="Arial" w:cs="Arial"/>
          <w:sz w:val="24"/>
          <w:szCs w:val="24"/>
        </w:rPr>
        <w:t>(ч. 1), ст. 21; N 7, ст. 834; N 27, ст. 3213; N 31, ст. 3993; N 41, ст. 4845; N 49,</w:t>
      </w:r>
      <w:r>
        <w:rPr>
          <w:rFonts w:ascii="Arial" w:hAnsi="Arial" w:cs="Arial"/>
          <w:sz w:val="24"/>
          <w:szCs w:val="24"/>
        </w:rPr>
        <w:t xml:space="preserve"> </w:t>
      </w:r>
      <w:r w:rsidRPr="00F225C0">
        <w:rPr>
          <w:rFonts w:ascii="Arial" w:hAnsi="Arial" w:cs="Arial"/>
          <w:sz w:val="24"/>
          <w:szCs w:val="24"/>
        </w:rPr>
        <w:t>ст. 6079; N 50, ст. 6246; 2008, N 30 (ч. 2), ст. 3617; N 17, ст. 1756;</w:t>
      </w:r>
      <w:proofErr w:type="gramEnd"/>
      <w:r w:rsidRPr="00F225C0">
        <w:rPr>
          <w:rFonts w:ascii="Arial" w:hAnsi="Arial" w:cs="Arial"/>
          <w:sz w:val="24"/>
          <w:szCs w:val="24"/>
        </w:rPr>
        <w:t xml:space="preserve"> </w:t>
      </w:r>
      <w:proofErr w:type="gramStart"/>
      <w:r w:rsidRPr="00F225C0">
        <w:rPr>
          <w:rFonts w:ascii="Arial" w:hAnsi="Arial" w:cs="Arial"/>
          <w:sz w:val="24"/>
          <w:szCs w:val="24"/>
        </w:rPr>
        <w:t>N 20, ст.</w:t>
      </w:r>
      <w:r>
        <w:rPr>
          <w:rFonts w:ascii="Arial" w:hAnsi="Arial" w:cs="Arial"/>
          <w:sz w:val="24"/>
          <w:szCs w:val="24"/>
        </w:rPr>
        <w:t xml:space="preserve"> </w:t>
      </w:r>
      <w:r w:rsidRPr="00F225C0">
        <w:rPr>
          <w:rFonts w:ascii="Arial" w:hAnsi="Arial" w:cs="Arial"/>
          <w:sz w:val="24"/>
          <w:szCs w:val="24"/>
        </w:rPr>
        <w:t>2253; N 29 ч. 1), ст. 3418; N 30 (ч. 1), ст. 3597; N 30 (ч. 2), ст. 3616; 2009, N 1,</w:t>
      </w:r>
      <w:r>
        <w:rPr>
          <w:rFonts w:ascii="Arial" w:hAnsi="Arial" w:cs="Arial"/>
          <w:sz w:val="24"/>
          <w:szCs w:val="24"/>
        </w:rPr>
        <w:t xml:space="preserve"> </w:t>
      </w:r>
      <w:r w:rsidRPr="00F225C0">
        <w:rPr>
          <w:rFonts w:ascii="Arial" w:hAnsi="Arial" w:cs="Arial"/>
          <w:sz w:val="24"/>
          <w:szCs w:val="24"/>
        </w:rPr>
        <w:t>ст. 14; N 1, ст. 19; N 1, ст. 20; N 1, ст. 23; N 7. ст. 775; N 26, ст. 3130; N 29, ст.</w:t>
      </w:r>
      <w:r>
        <w:rPr>
          <w:rFonts w:ascii="Arial" w:hAnsi="Arial" w:cs="Arial"/>
          <w:sz w:val="24"/>
          <w:szCs w:val="24"/>
        </w:rPr>
        <w:t xml:space="preserve"> </w:t>
      </w:r>
      <w:r w:rsidRPr="00F225C0">
        <w:rPr>
          <w:rFonts w:ascii="Arial" w:hAnsi="Arial" w:cs="Arial"/>
          <w:sz w:val="24"/>
          <w:szCs w:val="24"/>
        </w:rPr>
        <w:t>3582;</w:t>
      </w:r>
      <w:proofErr w:type="gramEnd"/>
      <w:r w:rsidRPr="00F225C0">
        <w:rPr>
          <w:rFonts w:ascii="Arial" w:hAnsi="Arial" w:cs="Arial"/>
          <w:sz w:val="24"/>
          <w:szCs w:val="24"/>
        </w:rPr>
        <w:t xml:space="preserve"> </w:t>
      </w:r>
      <w:proofErr w:type="gramStart"/>
      <w:r w:rsidRPr="00F225C0">
        <w:rPr>
          <w:rFonts w:ascii="Arial" w:hAnsi="Arial" w:cs="Arial"/>
          <w:sz w:val="24"/>
          <w:szCs w:val="24"/>
        </w:rPr>
        <w:t>N 52 (1ч.), ст. 6428; N 29, ст. 3618; 2010, N 25, ст. 3246; 2011, N 15, ст.</w:t>
      </w:r>
      <w:r>
        <w:rPr>
          <w:rFonts w:ascii="Arial" w:hAnsi="Arial" w:cs="Arial"/>
          <w:sz w:val="24"/>
          <w:szCs w:val="24"/>
        </w:rPr>
        <w:t xml:space="preserve"> </w:t>
      </w:r>
      <w:r w:rsidRPr="00F225C0">
        <w:rPr>
          <w:rFonts w:ascii="Arial" w:hAnsi="Arial" w:cs="Arial"/>
          <w:sz w:val="24"/>
          <w:szCs w:val="24"/>
        </w:rPr>
        <w:t>2038, N 49 (ч. 1), ст. 7041, N 50, ст. 7335, ст. 7347; 2012, N 50 (часть 4), ст.</w:t>
      </w:r>
      <w:r>
        <w:rPr>
          <w:rFonts w:ascii="Arial" w:hAnsi="Arial" w:cs="Arial"/>
          <w:sz w:val="24"/>
          <w:szCs w:val="24"/>
        </w:rPr>
        <w:t xml:space="preserve"> </w:t>
      </w:r>
      <w:r w:rsidRPr="00F225C0">
        <w:rPr>
          <w:rFonts w:ascii="Arial" w:hAnsi="Arial" w:cs="Arial"/>
          <w:sz w:val="24"/>
          <w:szCs w:val="24"/>
        </w:rPr>
        <w:t>6954, N 50 (часть 5), ст. 6963, N 53 (ч. 1), ст. 7607, ст. 7627;</w:t>
      </w:r>
      <w:proofErr w:type="gramEnd"/>
      <w:r w:rsidRPr="00F225C0">
        <w:rPr>
          <w:rFonts w:ascii="Arial" w:hAnsi="Arial" w:cs="Arial"/>
          <w:sz w:val="24"/>
          <w:szCs w:val="24"/>
        </w:rPr>
        <w:t xml:space="preserve"> 2013, N 7, ст. 609,</w:t>
      </w:r>
      <w:r>
        <w:rPr>
          <w:rFonts w:ascii="Arial" w:hAnsi="Arial" w:cs="Arial"/>
          <w:sz w:val="24"/>
          <w:szCs w:val="24"/>
        </w:rPr>
        <w:t xml:space="preserve"> </w:t>
      </w:r>
      <w:r w:rsidRPr="00F225C0">
        <w:rPr>
          <w:rFonts w:ascii="Arial" w:hAnsi="Arial" w:cs="Arial"/>
          <w:sz w:val="24"/>
          <w:szCs w:val="24"/>
        </w:rPr>
        <w:t>N 19, ст. 2327, N 26, ст. 3207, N 27, ст. 3434, N 27, ст. 3459, N 30 (Часть I), ст.</w:t>
      </w:r>
      <w:r>
        <w:rPr>
          <w:rFonts w:ascii="Arial" w:hAnsi="Arial" w:cs="Arial"/>
          <w:sz w:val="24"/>
          <w:szCs w:val="24"/>
        </w:rPr>
        <w:t xml:space="preserve"> </w:t>
      </w:r>
      <w:r w:rsidRPr="00F225C0">
        <w:rPr>
          <w:rFonts w:ascii="Arial" w:hAnsi="Arial" w:cs="Arial"/>
          <w:sz w:val="24"/>
          <w:szCs w:val="24"/>
        </w:rPr>
        <w:t>4078, N 44, ст. 5641, N 51, ст. 6687, 2014, N 11, ст. 1100, N 19, ст. 2304, N 19,</w:t>
      </w:r>
      <w:r>
        <w:rPr>
          <w:rFonts w:ascii="Arial" w:hAnsi="Arial" w:cs="Arial"/>
          <w:sz w:val="24"/>
          <w:szCs w:val="24"/>
        </w:rPr>
        <w:t xml:space="preserve"> </w:t>
      </w:r>
      <w:r w:rsidRPr="00F225C0">
        <w:rPr>
          <w:rFonts w:ascii="Arial" w:hAnsi="Arial" w:cs="Arial"/>
          <w:sz w:val="24"/>
          <w:szCs w:val="24"/>
        </w:rPr>
        <w:t>ст. 2334);</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Гражданским кодексом Российской Федерации (часть вторая) (Собрание законодательства Российской Федерации, 1996, N 5, ст. 410; 1996,</w:t>
      </w:r>
      <w:r>
        <w:rPr>
          <w:rFonts w:ascii="Arial" w:hAnsi="Arial" w:cs="Arial"/>
          <w:sz w:val="24"/>
          <w:szCs w:val="24"/>
        </w:rPr>
        <w:t xml:space="preserve"> </w:t>
      </w:r>
      <w:r w:rsidRPr="00F225C0">
        <w:rPr>
          <w:rFonts w:ascii="Arial" w:hAnsi="Arial" w:cs="Arial"/>
          <w:sz w:val="24"/>
          <w:szCs w:val="24"/>
        </w:rPr>
        <w:t>N 34, ст. 4025; 1997, N 43, ст. 4903; 1999, N 51, ст. 6288; 2002, N 48, ст. 4737;</w:t>
      </w:r>
      <w:r>
        <w:rPr>
          <w:rFonts w:ascii="Arial" w:hAnsi="Arial" w:cs="Arial"/>
          <w:sz w:val="24"/>
          <w:szCs w:val="24"/>
        </w:rPr>
        <w:t xml:space="preserve"> </w:t>
      </w:r>
      <w:r w:rsidRPr="00F225C0">
        <w:rPr>
          <w:rFonts w:ascii="Arial" w:hAnsi="Arial" w:cs="Arial"/>
          <w:sz w:val="24"/>
          <w:szCs w:val="24"/>
        </w:rPr>
        <w:t xml:space="preserve">2003, N 2, ст. 160; </w:t>
      </w:r>
      <w:proofErr w:type="gramStart"/>
      <w:r w:rsidRPr="00F225C0">
        <w:rPr>
          <w:rFonts w:ascii="Arial" w:hAnsi="Arial" w:cs="Arial"/>
          <w:sz w:val="24"/>
          <w:szCs w:val="24"/>
        </w:rPr>
        <w:t>2003, N 2, ст. 167, N 13, ст. 1179, N 46 (ч. 1), ст. 4434, N 52</w:t>
      </w:r>
      <w:r>
        <w:rPr>
          <w:rFonts w:ascii="Arial" w:hAnsi="Arial" w:cs="Arial"/>
          <w:sz w:val="24"/>
          <w:szCs w:val="24"/>
        </w:rPr>
        <w:t xml:space="preserve"> </w:t>
      </w:r>
      <w:r w:rsidRPr="00F225C0">
        <w:rPr>
          <w:rFonts w:ascii="Arial" w:hAnsi="Arial" w:cs="Arial"/>
          <w:sz w:val="24"/>
          <w:szCs w:val="24"/>
        </w:rPr>
        <w:t>(1 ч.), ст. 5034; 2005, N 1 (часть 1), ст. 15, N 1 (часть 1), ст. 45, N 13, ст. 1080,</w:t>
      </w:r>
      <w:r>
        <w:rPr>
          <w:rFonts w:ascii="Arial" w:hAnsi="Arial" w:cs="Arial"/>
          <w:sz w:val="24"/>
          <w:szCs w:val="24"/>
        </w:rPr>
        <w:t xml:space="preserve"> </w:t>
      </w:r>
      <w:r w:rsidRPr="00F225C0">
        <w:rPr>
          <w:rFonts w:ascii="Arial" w:hAnsi="Arial" w:cs="Arial"/>
          <w:sz w:val="24"/>
          <w:szCs w:val="24"/>
        </w:rPr>
        <w:t>N 19, ст. 1752, N 30 (1 ч.), ст. 3100; 2006, N 6, ст. 636, N 52 (1 ч.), ст. 5497;</w:t>
      </w:r>
      <w:proofErr w:type="gramEnd"/>
      <w:r>
        <w:rPr>
          <w:rFonts w:ascii="Arial" w:hAnsi="Arial" w:cs="Arial"/>
          <w:sz w:val="24"/>
          <w:szCs w:val="24"/>
        </w:rPr>
        <w:t xml:space="preserve"> </w:t>
      </w:r>
      <w:r w:rsidRPr="00F225C0">
        <w:rPr>
          <w:rFonts w:ascii="Arial" w:hAnsi="Arial" w:cs="Arial"/>
          <w:sz w:val="24"/>
          <w:szCs w:val="24"/>
        </w:rPr>
        <w:t>2007, N 1 (1 ч.), ст. 39, N 5, ст. 558, N 17, ст. 1929, N 27, ст. 3213, N 31, ст.</w:t>
      </w:r>
      <w:r>
        <w:rPr>
          <w:rFonts w:ascii="Arial" w:hAnsi="Arial" w:cs="Arial"/>
          <w:sz w:val="24"/>
          <w:szCs w:val="24"/>
        </w:rPr>
        <w:t xml:space="preserve"> </w:t>
      </w:r>
      <w:r w:rsidRPr="00F225C0">
        <w:rPr>
          <w:rFonts w:ascii="Arial" w:hAnsi="Arial" w:cs="Arial"/>
          <w:sz w:val="24"/>
          <w:szCs w:val="24"/>
        </w:rPr>
        <w:t>3993, N 31, ст. 4015, N 41, ст. 4845, N 44, ст. 5282, N 45, ст. 5428, N 49, ст.</w:t>
      </w:r>
      <w:r>
        <w:rPr>
          <w:rFonts w:ascii="Arial" w:hAnsi="Arial" w:cs="Arial"/>
          <w:sz w:val="24"/>
          <w:szCs w:val="24"/>
        </w:rPr>
        <w:t xml:space="preserve"> </w:t>
      </w:r>
      <w:r w:rsidRPr="00F225C0">
        <w:rPr>
          <w:rFonts w:ascii="Arial" w:hAnsi="Arial" w:cs="Arial"/>
          <w:sz w:val="24"/>
          <w:szCs w:val="24"/>
        </w:rPr>
        <w:t>6048, N 50, ст. 6247; 2008, N 17, ст. 1756, N 29 (ч. 1), ст. 3418, N 52 (ч. 1), ст.</w:t>
      </w:r>
      <w:r>
        <w:rPr>
          <w:rFonts w:ascii="Arial" w:hAnsi="Arial" w:cs="Arial"/>
          <w:sz w:val="24"/>
          <w:szCs w:val="24"/>
        </w:rPr>
        <w:t xml:space="preserve"> </w:t>
      </w:r>
      <w:r w:rsidRPr="00F225C0">
        <w:rPr>
          <w:rFonts w:ascii="Arial" w:hAnsi="Arial" w:cs="Arial"/>
          <w:sz w:val="24"/>
          <w:szCs w:val="24"/>
        </w:rPr>
        <w:t>6235; 2009, N 1, ст. 16, N 15, ст. 1778, N 29, ст. 3582; 2010, N 19, ст. 2291;</w:t>
      </w:r>
      <w:r>
        <w:rPr>
          <w:rFonts w:ascii="Arial" w:hAnsi="Arial" w:cs="Arial"/>
          <w:sz w:val="24"/>
          <w:szCs w:val="24"/>
        </w:rPr>
        <w:t xml:space="preserve"> </w:t>
      </w:r>
      <w:r w:rsidRPr="00F225C0">
        <w:rPr>
          <w:rFonts w:ascii="Arial" w:hAnsi="Arial" w:cs="Arial"/>
          <w:sz w:val="24"/>
          <w:szCs w:val="24"/>
        </w:rPr>
        <w:t>2011, N 7, ст. 901, N 30 (ч. 1), ст. 4564, ст. 4596, N 43, ст. 5972, N 48, ст. 6730,</w:t>
      </w:r>
      <w:r>
        <w:rPr>
          <w:rFonts w:ascii="Arial" w:hAnsi="Arial" w:cs="Arial"/>
          <w:sz w:val="24"/>
          <w:szCs w:val="24"/>
        </w:rPr>
        <w:t xml:space="preserve"> </w:t>
      </w:r>
      <w:r w:rsidRPr="00F225C0">
        <w:rPr>
          <w:rFonts w:ascii="Arial" w:hAnsi="Arial" w:cs="Arial"/>
          <w:sz w:val="24"/>
          <w:szCs w:val="24"/>
        </w:rPr>
        <w:t xml:space="preserve">N 49 (ч. 1), ст. 7014, ст. 7041; </w:t>
      </w:r>
      <w:proofErr w:type="gramStart"/>
      <w:r w:rsidRPr="00F225C0">
        <w:rPr>
          <w:rFonts w:ascii="Arial" w:hAnsi="Arial" w:cs="Arial"/>
          <w:sz w:val="24"/>
          <w:szCs w:val="24"/>
        </w:rPr>
        <w:t>2012, N 25, ст. 3268, 2013, N 26, ст. 3207, N 27,</w:t>
      </w:r>
      <w:r>
        <w:rPr>
          <w:rFonts w:ascii="Arial" w:hAnsi="Arial" w:cs="Arial"/>
          <w:sz w:val="24"/>
          <w:szCs w:val="24"/>
        </w:rPr>
        <w:t xml:space="preserve"> </w:t>
      </w:r>
      <w:r w:rsidRPr="00F225C0">
        <w:rPr>
          <w:rFonts w:ascii="Arial" w:hAnsi="Arial" w:cs="Arial"/>
          <w:sz w:val="24"/>
          <w:szCs w:val="24"/>
        </w:rPr>
        <w:t>ст. 3477, N 30 (Часть I), ст. 4084, N 49 (часть I), ст. 6346, N 51, ст. 6683, N 51,</w:t>
      </w:r>
      <w:r>
        <w:rPr>
          <w:rFonts w:ascii="Arial" w:hAnsi="Arial" w:cs="Arial"/>
          <w:sz w:val="24"/>
          <w:szCs w:val="24"/>
        </w:rPr>
        <w:t xml:space="preserve"> </w:t>
      </w:r>
      <w:r w:rsidRPr="00F225C0">
        <w:rPr>
          <w:rFonts w:ascii="Arial" w:hAnsi="Arial" w:cs="Arial"/>
          <w:sz w:val="24"/>
          <w:szCs w:val="24"/>
        </w:rPr>
        <w:t>ст. 6699, N 52 (часть I), ст. 6981);</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Земельным кодексом Российской Федерации от 25 октября 2001 года</w:t>
      </w:r>
      <w:r>
        <w:rPr>
          <w:rFonts w:ascii="Arial" w:hAnsi="Arial" w:cs="Arial"/>
          <w:sz w:val="24"/>
          <w:szCs w:val="24"/>
        </w:rPr>
        <w:t xml:space="preserve"> </w:t>
      </w:r>
      <w:r w:rsidRPr="00F225C0">
        <w:rPr>
          <w:rFonts w:ascii="Arial" w:hAnsi="Arial" w:cs="Arial"/>
          <w:sz w:val="24"/>
          <w:szCs w:val="24"/>
        </w:rPr>
        <w:t>№136-ФЗ  (Собрание законодательства Российской Федерации, 2001, N 44,</w:t>
      </w:r>
      <w:r>
        <w:rPr>
          <w:rFonts w:ascii="Arial" w:hAnsi="Arial" w:cs="Arial"/>
          <w:sz w:val="24"/>
          <w:szCs w:val="24"/>
        </w:rPr>
        <w:t xml:space="preserve"> </w:t>
      </w:r>
      <w:r w:rsidRPr="00F225C0">
        <w:rPr>
          <w:rFonts w:ascii="Arial" w:hAnsi="Arial" w:cs="Arial"/>
          <w:sz w:val="24"/>
          <w:szCs w:val="24"/>
        </w:rPr>
        <w:t>ст. 4147; 2003, N 27 (ч. 1), ст. 2700; 2004, N 27, ст. 2711, N 41, ст. 3993, N 52</w:t>
      </w:r>
      <w:r>
        <w:rPr>
          <w:rFonts w:ascii="Arial" w:hAnsi="Arial" w:cs="Arial"/>
          <w:sz w:val="24"/>
          <w:szCs w:val="24"/>
        </w:rPr>
        <w:t xml:space="preserve"> </w:t>
      </w:r>
      <w:r w:rsidRPr="00F225C0">
        <w:rPr>
          <w:rFonts w:ascii="Arial" w:hAnsi="Arial" w:cs="Arial"/>
          <w:sz w:val="24"/>
          <w:szCs w:val="24"/>
        </w:rPr>
        <w:t>(ч. 1), ст. 5276;</w:t>
      </w:r>
      <w:proofErr w:type="gramEnd"/>
      <w:r w:rsidRPr="00F225C0">
        <w:rPr>
          <w:rFonts w:ascii="Arial" w:hAnsi="Arial" w:cs="Arial"/>
          <w:sz w:val="24"/>
          <w:szCs w:val="24"/>
        </w:rPr>
        <w:t xml:space="preserve"> 2005, N 1 (ч. 1), ст. 15, N 1 (ч. 1), ст. 17, N 10, ст. 763, N 30 (ч.</w:t>
      </w:r>
      <w:r>
        <w:rPr>
          <w:rFonts w:ascii="Arial" w:hAnsi="Arial" w:cs="Arial"/>
          <w:sz w:val="24"/>
          <w:szCs w:val="24"/>
        </w:rPr>
        <w:t xml:space="preserve"> </w:t>
      </w:r>
      <w:r w:rsidRPr="00F225C0">
        <w:rPr>
          <w:rFonts w:ascii="Arial" w:hAnsi="Arial" w:cs="Arial"/>
          <w:sz w:val="24"/>
          <w:szCs w:val="24"/>
        </w:rPr>
        <w:t>2), ст. 3122, N 30 (ч. 2), ст. 3128; 2006, N 1, ст. 17, 17 (ч. 1), ст. 1782, N 23, ст.</w:t>
      </w:r>
      <w:r>
        <w:rPr>
          <w:rFonts w:ascii="Arial" w:hAnsi="Arial" w:cs="Arial"/>
          <w:sz w:val="24"/>
          <w:szCs w:val="24"/>
        </w:rPr>
        <w:t xml:space="preserve"> </w:t>
      </w:r>
      <w:r w:rsidRPr="00F225C0">
        <w:rPr>
          <w:rFonts w:ascii="Arial" w:hAnsi="Arial" w:cs="Arial"/>
          <w:sz w:val="24"/>
          <w:szCs w:val="24"/>
        </w:rPr>
        <w:t>2380, N 27, ст. 2880, N 27, ст. 2881, N 31 (ч. 1), ст. 3453, N 43, ст. 4412, N 50,</w:t>
      </w:r>
      <w:r>
        <w:rPr>
          <w:rFonts w:ascii="Arial" w:hAnsi="Arial" w:cs="Arial"/>
          <w:sz w:val="24"/>
          <w:szCs w:val="24"/>
        </w:rPr>
        <w:t xml:space="preserve"> </w:t>
      </w:r>
      <w:r w:rsidRPr="00F225C0">
        <w:rPr>
          <w:rFonts w:ascii="Arial" w:hAnsi="Arial" w:cs="Arial"/>
          <w:sz w:val="24"/>
          <w:szCs w:val="24"/>
        </w:rPr>
        <w:t>ст. 5279, N 50, ст. 5282, N 52 (ч. 1), ст. 5498; 2007, N 1 (ч. 1), ст. 23, N 1 (ч. 1),</w:t>
      </w:r>
      <w:r>
        <w:rPr>
          <w:rFonts w:ascii="Arial" w:hAnsi="Arial" w:cs="Arial"/>
          <w:sz w:val="24"/>
          <w:szCs w:val="24"/>
        </w:rPr>
        <w:t xml:space="preserve"> </w:t>
      </w:r>
      <w:r w:rsidRPr="00F225C0">
        <w:rPr>
          <w:rFonts w:ascii="Arial" w:hAnsi="Arial" w:cs="Arial"/>
          <w:sz w:val="24"/>
          <w:szCs w:val="24"/>
        </w:rPr>
        <w:t>ст. 24, N 10, ст. 1148, N 21, ст. 2455, N 26, ст. 3075, N 31, ст. 4009, N 45, ст.</w:t>
      </w:r>
      <w:r>
        <w:rPr>
          <w:rFonts w:ascii="Arial" w:hAnsi="Arial" w:cs="Arial"/>
          <w:sz w:val="24"/>
          <w:szCs w:val="24"/>
        </w:rPr>
        <w:t xml:space="preserve"> </w:t>
      </w:r>
      <w:r w:rsidRPr="00F225C0">
        <w:rPr>
          <w:rFonts w:ascii="Arial" w:hAnsi="Arial" w:cs="Arial"/>
          <w:sz w:val="24"/>
          <w:szCs w:val="24"/>
        </w:rPr>
        <w:t>5417, N 46, ст. 5553; 2008, N 20, ст. 2251, N 20, ст. 2253, N 29 (ч. 1), ст. 3418,</w:t>
      </w:r>
      <w:r>
        <w:rPr>
          <w:rFonts w:ascii="Arial" w:hAnsi="Arial" w:cs="Arial"/>
          <w:sz w:val="24"/>
          <w:szCs w:val="24"/>
        </w:rPr>
        <w:t xml:space="preserve"> </w:t>
      </w:r>
      <w:r w:rsidRPr="00F225C0">
        <w:rPr>
          <w:rFonts w:ascii="Arial" w:hAnsi="Arial" w:cs="Arial"/>
          <w:sz w:val="24"/>
          <w:szCs w:val="24"/>
        </w:rPr>
        <w:t>N 30 (ч. 1), ст. 3597, N 30 (ч. 2), ст. 3616, N 52 (ч. 1), ст. 6236; 2009, N 1, ст.</w:t>
      </w:r>
      <w:r>
        <w:rPr>
          <w:rFonts w:ascii="Arial" w:hAnsi="Arial" w:cs="Arial"/>
          <w:sz w:val="24"/>
          <w:szCs w:val="24"/>
        </w:rPr>
        <w:t xml:space="preserve"> </w:t>
      </w:r>
      <w:r w:rsidRPr="00F225C0">
        <w:rPr>
          <w:rFonts w:ascii="Arial" w:hAnsi="Arial" w:cs="Arial"/>
          <w:sz w:val="24"/>
          <w:szCs w:val="24"/>
        </w:rPr>
        <w:t>19, N 11, ст. 1261, N 29, ст. 3582, N 29, ст. 3601, N 30, ст. 3735, N 52 (ч. 1), ст.</w:t>
      </w:r>
      <w:r>
        <w:rPr>
          <w:rFonts w:ascii="Arial" w:hAnsi="Arial" w:cs="Arial"/>
          <w:sz w:val="24"/>
          <w:szCs w:val="24"/>
        </w:rPr>
        <w:t xml:space="preserve"> </w:t>
      </w:r>
      <w:r w:rsidRPr="00F225C0">
        <w:rPr>
          <w:rFonts w:ascii="Arial" w:hAnsi="Arial" w:cs="Arial"/>
          <w:sz w:val="24"/>
          <w:szCs w:val="24"/>
        </w:rPr>
        <w:t xml:space="preserve">6416, N 52 (ч. 1), ст. 6419, N 52 (ч. 1), ст. 6441; 2010, N 30, ст. 3998; </w:t>
      </w:r>
      <w:proofErr w:type="gramStart"/>
      <w:r w:rsidRPr="00F225C0">
        <w:rPr>
          <w:rFonts w:ascii="Arial" w:hAnsi="Arial" w:cs="Arial"/>
          <w:sz w:val="24"/>
          <w:szCs w:val="24"/>
        </w:rPr>
        <w:t>2011, N 1,</w:t>
      </w:r>
      <w:r>
        <w:rPr>
          <w:rFonts w:ascii="Arial" w:hAnsi="Arial" w:cs="Arial"/>
          <w:sz w:val="24"/>
          <w:szCs w:val="24"/>
        </w:rPr>
        <w:t xml:space="preserve"> </w:t>
      </w:r>
      <w:r w:rsidRPr="00F225C0">
        <w:rPr>
          <w:rFonts w:ascii="Arial" w:hAnsi="Arial" w:cs="Arial"/>
          <w:sz w:val="24"/>
          <w:szCs w:val="24"/>
        </w:rPr>
        <w:t>ст. 47, N 1, ст. 54, N 13, ст. 1688, N 15, ст. 2029, N 25, ст. 3531, N 27, ст. 3880,</w:t>
      </w:r>
      <w:r>
        <w:rPr>
          <w:rFonts w:ascii="Arial" w:hAnsi="Arial" w:cs="Arial"/>
          <w:sz w:val="24"/>
          <w:szCs w:val="24"/>
        </w:rPr>
        <w:t xml:space="preserve"> </w:t>
      </w:r>
      <w:r w:rsidRPr="00F225C0">
        <w:rPr>
          <w:rFonts w:ascii="Arial" w:hAnsi="Arial" w:cs="Arial"/>
          <w:sz w:val="24"/>
          <w:szCs w:val="24"/>
        </w:rPr>
        <w:t>N 29, ст. 4284, N 30 (ч. 1), ст. 4562, ст. 4563, ст. 4567, ст. 4590, ст. 4594, ст.</w:t>
      </w:r>
      <w:r>
        <w:rPr>
          <w:rFonts w:ascii="Arial" w:hAnsi="Arial" w:cs="Arial"/>
          <w:sz w:val="24"/>
          <w:szCs w:val="24"/>
        </w:rPr>
        <w:t xml:space="preserve"> </w:t>
      </w:r>
      <w:r w:rsidRPr="00F225C0">
        <w:rPr>
          <w:rFonts w:ascii="Arial" w:hAnsi="Arial" w:cs="Arial"/>
          <w:sz w:val="24"/>
          <w:szCs w:val="24"/>
        </w:rPr>
        <w:t>4605, N 48, ст. 6732, N 49 (ч. 1), ст. 7027, ст. 7043, N 50, ст</w:t>
      </w:r>
      <w:proofErr w:type="gramEnd"/>
      <w:r w:rsidRPr="00F225C0">
        <w:rPr>
          <w:rFonts w:ascii="Arial" w:hAnsi="Arial" w:cs="Arial"/>
          <w:sz w:val="24"/>
          <w:szCs w:val="24"/>
        </w:rPr>
        <w:t>. 7343, ст. 7365, ст.</w:t>
      </w:r>
      <w:r>
        <w:rPr>
          <w:rFonts w:ascii="Arial" w:hAnsi="Arial" w:cs="Arial"/>
          <w:sz w:val="24"/>
          <w:szCs w:val="24"/>
        </w:rPr>
        <w:t xml:space="preserve"> </w:t>
      </w:r>
      <w:r w:rsidRPr="00F225C0">
        <w:rPr>
          <w:rFonts w:ascii="Arial" w:hAnsi="Arial" w:cs="Arial"/>
          <w:sz w:val="24"/>
          <w:szCs w:val="24"/>
        </w:rPr>
        <w:t>7366, N 51, ст. 7446, ст. 7448; 2012, N 26, ст. 3446, N 31, ст. 4322, N 53 (ч. 1),</w:t>
      </w:r>
      <w:r>
        <w:rPr>
          <w:rFonts w:ascii="Arial" w:hAnsi="Arial" w:cs="Arial"/>
          <w:sz w:val="24"/>
          <w:szCs w:val="24"/>
        </w:rPr>
        <w:t xml:space="preserve"> </w:t>
      </w:r>
      <w:r w:rsidRPr="00F225C0">
        <w:rPr>
          <w:rFonts w:ascii="Arial" w:hAnsi="Arial" w:cs="Arial"/>
          <w:sz w:val="24"/>
          <w:szCs w:val="24"/>
        </w:rPr>
        <w:t>ст. 7643, 2013, N 9, ст. 873, N 14, ст. 1663. N 23, ст. 2881, N 27, ст. 3440, N 27,</w:t>
      </w:r>
      <w:r>
        <w:rPr>
          <w:rFonts w:ascii="Arial" w:hAnsi="Arial" w:cs="Arial"/>
          <w:sz w:val="24"/>
          <w:szCs w:val="24"/>
        </w:rPr>
        <w:t xml:space="preserve"> </w:t>
      </w:r>
      <w:r w:rsidRPr="00F225C0">
        <w:rPr>
          <w:rFonts w:ascii="Arial" w:hAnsi="Arial" w:cs="Arial"/>
          <w:sz w:val="24"/>
          <w:szCs w:val="24"/>
        </w:rPr>
        <w:t>ст. 3477, N 30 (Часть I), ст. 4080, N 52 (часть I), ст. 6961, N 52 (часть I), ст.</w:t>
      </w:r>
      <w:r>
        <w:rPr>
          <w:rFonts w:ascii="Arial" w:hAnsi="Arial" w:cs="Arial"/>
          <w:sz w:val="24"/>
          <w:szCs w:val="24"/>
        </w:rPr>
        <w:t xml:space="preserve"> </w:t>
      </w:r>
      <w:r w:rsidRPr="00F225C0">
        <w:rPr>
          <w:rFonts w:ascii="Arial" w:hAnsi="Arial" w:cs="Arial"/>
          <w:sz w:val="24"/>
          <w:szCs w:val="24"/>
        </w:rPr>
        <w:t>6971, N 52 (часть I), ст. 6976, N 52 (часть I), ст. 7011);</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 xml:space="preserve">Федеральным законом от 21 июля </w:t>
      </w:r>
      <w:smartTag w:uri="urn:schemas-microsoft-com:office:smarttags" w:element="metricconverter">
        <w:smartTagPr>
          <w:attr w:name="ProductID" w:val="1997 г"/>
        </w:smartTagPr>
        <w:r w:rsidRPr="00F225C0">
          <w:rPr>
            <w:rFonts w:ascii="Arial" w:hAnsi="Arial" w:cs="Arial"/>
            <w:sz w:val="24"/>
            <w:szCs w:val="24"/>
          </w:rPr>
          <w:t>1997 г</w:t>
        </w:r>
      </w:smartTag>
      <w:r w:rsidRPr="00F225C0">
        <w:rPr>
          <w:rFonts w:ascii="Arial" w:hAnsi="Arial" w:cs="Arial"/>
          <w:sz w:val="24"/>
          <w:szCs w:val="24"/>
        </w:rPr>
        <w:t xml:space="preserve">. N 122-ФЗ "О государственной регистрации прав на недвижимое имущество и сделок с ним" (Собрание </w:t>
      </w:r>
      <w:r w:rsidRPr="00F225C0">
        <w:rPr>
          <w:rFonts w:ascii="Arial" w:hAnsi="Arial" w:cs="Arial"/>
          <w:sz w:val="24"/>
          <w:szCs w:val="24"/>
        </w:rPr>
        <w:lastRenderedPageBreak/>
        <w:t>законодательства Российской Федерации, 1997, N 30, ст. 3594; 2001, N 11, ст. 997; N 16, ст. 1533; 2002, N 15, ст. 1377; 2003, N 24, ст.</w:t>
      </w:r>
      <w:r>
        <w:rPr>
          <w:rFonts w:ascii="Arial" w:hAnsi="Arial" w:cs="Arial"/>
          <w:sz w:val="24"/>
          <w:szCs w:val="24"/>
        </w:rPr>
        <w:t xml:space="preserve"> </w:t>
      </w:r>
      <w:r w:rsidRPr="00F225C0">
        <w:rPr>
          <w:rFonts w:ascii="Arial" w:hAnsi="Arial" w:cs="Arial"/>
          <w:sz w:val="24"/>
          <w:szCs w:val="24"/>
        </w:rPr>
        <w:t>2244; 2004, N 30, ст. 3081;</w:t>
      </w:r>
      <w:proofErr w:type="gramEnd"/>
      <w:r w:rsidRPr="00F225C0">
        <w:rPr>
          <w:rFonts w:ascii="Arial" w:hAnsi="Arial" w:cs="Arial"/>
          <w:sz w:val="24"/>
          <w:szCs w:val="24"/>
        </w:rPr>
        <w:t xml:space="preserve"> </w:t>
      </w:r>
      <w:proofErr w:type="gramStart"/>
      <w:r w:rsidRPr="00F225C0">
        <w:rPr>
          <w:rFonts w:ascii="Arial" w:hAnsi="Arial" w:cs="Arial"/>
          <w:sz w:val="24"/>
          <w:szCs w:val="24"/>
        </w:rPr>
        <w:t>N 27, ст. 2711; N 35, ст. 3607; N 45, ст. 4377; 2005,</w:t>
      </w:r>
      <w:r>
        <w:rPr>
          <w:rFonts w:ascii="Arial" w:hAnsi="Arial" w:cs="Arial"/>
          <w:sz w:val="24"/>
          <w:szCs w:val="24"/>
        </w:rPr>
        <w:t xml:space="preserve"> </w:t>
      </w:r>
      <w:r w:rsidRPr="00F225C0">
        <w:rPr>
          <w:rFonts w:ascii="Arial" w:hAnsi="Arial" w:cs="Arial"/>
          <w:sz w:val="24"/>
          <w:szCs w:val="24"/>
        </w:rPr>
        <w:t>N 1, ст. 15, 22, 40, 43; N 50, ст. 5244; 2006, N 1, ст. 17; N 17, ст. 1782; N 23, ст.</w:t>
      </w:r>
      <w:r>
        <w:rPr>
          <w:rFonts w:ascii="Arial" w:hAnsi="Arial" w:cs="Arial"/>
          <w:sz w:val="24"/>
          <w:szCs w:val="24"/>
        </w:rPr>
        <w:t xml:space="preserve"> </w:t>
      </w:r>
      <w:r w:rsidRPr="00F225C0">
        <w:rPr>
          <w:rFonts w:ascii="Arial" w:hAnsi="Arial" w:cs="Arial"/>
          <w:sz w:val="24"/>
          <w:szCs w:val="24"/>
        </w:rPr>
        <w:t>2380; N 27, ст. 2881; N 30, ст. 3287; N 50, ст. 5279; N 52, ст. 5498;</w:t>
      </w:r>
      <w:proofErr w:type="gramEnd"/>
      <w:r w:rsidRPr="00F225C0">
        <w:rPr>
          <w:rFonts w:ascii="Arial" w:hAnsi="Arial" w:cs="Arial"/>
          <w:sz w:val="24"/>
          <w:szCs w:val="24"/>
        </w:rPr>
        <w:t xml:space="preserve"> </w:t>
      </w:r>
      <w:proofErr w:type="gramStart"/>
      <w:r w:rsidRPr="00F225C0">
        <w:rPr>
          <w:rFonts w:ascii="Arial" w:hAnsi="Arial" w:cs="Arial"/>
          <w:sz w:val="24"/>
          <w:szCs w:val="24"/>
        </w:rPr>
        <w:t>2007, N 31,</w:t>
      </w:r>
      <w:r>
        <w:rPr>
          <w:rFonts w:ascii="Arial" w:hAnsi="Arial" w:cs="Arial"/>
          <w:sz w:val="24"/>
          <w:szCs w:val="24"/>
        </w:rPr>
        <w:t xml:space="preserve"> </w:t>
      </w:r>
      <w:r w:rsidRPr="00F225C0">
        <w:rPr>
          <w:rFonts w:ascii="Arial" w:hAnsi="Arial" w:cs="Arial"/>
          <w:sz w:val="24"/>
          <w:szCs w:val="24"/>
        </w:rPr>
        <w:t>ст. 4011; N 41, ст. 4845; N 43, ст. 5084; N 46, ст. 5553; N 48, ст. 5812; 2008, N</w:t>
      </w:r>
      <w:r>
        <w:rPr>
          <w:rFonts w:ascii="Arial" w:hAnsi="Arial" w:cs="Arial"/>
          <w:sz w:val="24"/>
          <w:szCs w:val="24"/>
        </w:rPr>
        <w:t xml:space="preserve"> </w:t>
      </w:r>
      <w:r w:rsidRPr="00F225C0">
        <w:rPr>
          <w:rFonts w:ascii="Arial" w:hAnsi="Arial" w:cs="Arial"/>
          <w:sz w:val="24"/>
          <w:szCs w:val="24"/>
        </w:rPr>
        <w:t>20, ст. 2251; N 27, ст. 3126; N 30, ст. 3597, 3616; N 52, ст. 6219; 2009, N 1, ст.</w:t>
      </w:r>
      <w:r>
        <w:rPr>
          <w:rFonts w:ascii="Arial" w:hAnsi="Arial" w:cs="Arial"/>
          <w:sz w:val="24"/>
          <w:szCs w:val="24"/>
        </w:rPr>
        <w:t xml:space="preserve"> </w:t>
      </w:r>
      <w:r w:rsidRPr="00F225C0">
        <w:rPr>
          <w:rFonts w:ascii="Arial" w:hAnsi="Arial" w:cs="Arial"/>
          <w:sz w:val="24"/>
          <w:szCs w:val="24"/>
        </w:rPr>
        <w:t>14; N 19, ст. 2283; N 29, ст. 3611;</w:t>
      </w:r>
      <w:proofErr w:type="gramEnd"/>
      <w:r w:rsidRPr="00F225C0">
        <w:rPr>
          <w:rFonts w:ascii="Arial" w:hAnsi="Arial" w:cs="Arial"/>
          <w:sz w:val="24"/>
          <w:szCs w:val="24"/>
        </w:rPr>
        <w:t xml:space="preserve"> </w:t>
      </w:r>
      <w:proofErr w:type="gramStart"/>
      <w:r w:rsidRPr="00F225C0">
        <w:rPr>
          <w:rFonts w:ascii="Arial" w:hAnsi="Arial" w:cs="Arial"/>
          <w:sz w:val="24"/>
          <w:szCs w:val="24"/>
        </w:rPr>
        <w:t>N 52, ст. 6410, 6419; 2010, N 15, ст. 1756; N</w:t>
      </w:r>
      <w:r>
        <w:rPr>
          <w:rFonts w:ascii="Arial" w:hAnsi="Arial" w:cs="Arial"/>
          <w:sz w:val="24"/>
          <w:szCs w:val="24"/>
        </w:rPr>
        <w:t xml:space="preserve"> </w:t>
      </w:r>
      <w:r w:rsidRPr="00F225C0">
        <w:rPr>
          <w:rFonts w:ascii="Arial" w:hAnsi="Arial" w:cs="Arial"/>
          <w:sz w:val="24"/>
          <w:szCs w:val="24"/>
        </w:rPr>
        <w:t>25, ст. 3070; N 49, ст. 6424; 2011, N 1, ст. 47; N 13, ст. 1688; N 23, ст. 3269; N</w:t>
      </w:r>
      <w:r>
        <w:rPr>
          <w:rFonts w:ascii="Arial" w:hAnsi="Arial" w:cs="Arial"/>
          <w:sz w:val="24"/>
          <w:szCs w:val="24"/>
        </w:rPr>
        <w:t xml:space="preserve"> </w:t>
      </w:r>
      <w:r w:rsidRPr="00F225C0">
        <w:rPr>
          <w:rFonts w:ascii="Arial" w:hAnsi="Arial" w:cs="Arial"/>
          <w:sz w:val="24"/>
          <w:szCs w:val="24"/>
        </w:rPr>
        <w:t>27, ст. 3880; N 30, ст. 4562, 4594; N 48, ст. 6730; N 49, ст. 7056, 7061; N 50, ст.</w:t>
      </w:r>
      <w:r>
        <w:rPr>
          <w:rFonts w:ascii="Arial" w:hAnsi="Arial" w:cs="Arial"/>
          <w:sz w:val="24"/>
          <w:szCs w:val="24"/>
        </w:rPr>
        <w:t xml:space="preserve"> </w:t>
      </w:r>
      <w:r w:rsidRPr="00F225C0">
        <w:rPr>
          <w:rFonts w:ascii="Arial" w:hAnsi="Arial" w:cs="Arial"/>
          <w:sz w:val="24"/>
          <w:szCs w:val="24"/>
        </w:rPr>
        <w:t>7347, 7359, 7365;</w:t>
      </w:r>
      <w:proofErr w:type="gramEnd"/>
      <w:r w:rsidRPr="00F225C0">
        <w:rPr>
          <w:rFonts w:ascii="Arial" w:hAnsi="Arial" w:cs="Arial"/>
          <w:sz w:val="24"/>
          <w:szCs w:val="24"/>
        </w:rPr>
        <w:t xml:space="preserve"> </w:t>
      </w:r>
      <w:proofErr w:type="gramStart"/>
      <w:r w:rsidRPr="00F225C0">
        <w:rPr>
          <w:rFonts w:ascii="Arial" w:hAnsi="Arial" w:cs="Arial"/>
          <w:sz w:val="24"/>
          <w:szCs w:val="24"/>
        </w:rPr>
        <w:t>N 51, ст. 7448; 2012, N 24, ст. 3078; N 27, ст. 3587; N 29, ст.</w:t>
      </w:r>
      <w:r>
        <w:rPr>
          <w:rFonts w:ascii="Arial" w:hAnsi="Arial" w:cs="Arial"/>
          <w:sz w:val="24"/>
          <w:szCs w:val="24"/>
        </w:rPr>
        <w:t xml:space="preserve"> </w:t>
      </w:r>
      <w:r w:rsidRPr="00F225C0">
        <w:rPr>
          <w:rFonts w:ascii="Arial" w:hAnsi="Arial" w:cs="Arial"/>
          <w:sz w:val="24"/>
          <w:szCs w:val="24"/>
        </w:rPr>
        <w:t>3998; N 31, ст. 4322; N 53, ст. 7643; 2013, N 14, ст. 1651; N 19, ст. 2328; N 30,</w:t>
      </w:r>
      <w:r>
        <w:rPr>
          <w:rFonts w:ascii="Arial" w:hAnsi="Arial" w:cs="Arial"/>
          <w:sz w:val="24"/>
          <w:szCs w:val="24"/>
        </w:rPr>
        <w:t xml:space="preserve"> </w:t>
      </w:r>
      <w:r w:rsidRPr="00F225C0">
        <w:rPr>
          <w:rFonts w:ascii="Arial" w:hAnsi="Arial" w:cs="Arial"/>
          <w:sz w:val="24"/>
          <w:szCs w:val="24"/>
        </w:rPr>
        <w:t>ст. 4072, 4077, 4083, 4084, N 44, ст. 5633, N 51, ст. 6699, 2014, N 11, ст. 1098);</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 xml:space="preserve">Федеральным законом от 25 октября </w:t>
      </w:r>
      <w:smartTag w:uri="urn:schemas-microsoft-com:office:smarttags" w:element="metricconverter">
        <w:smartTagPr>
          <w:attr w:name="ProductID" w:val="2001 г"/>
        </w:smartTagPr>
        <w:r w:rsidRPr="00F225C0">
          <w:rPr>
            <w:rFonts w:ascii="Arial" w:hAnsi="Arial" w:cs="Arial"/>
            <w:sz w:val="24"/>
            <w:szCs w:val="24"/>
          </w:rPr>
          <w:t>2001 г</w:t>
        </w:r>
      </w:smartTag>
      <w:r w:rsidRPr="00F225C0">
        <w:rPr>
          <w:rFonts w:ascii="Arial" w:hAnsi="Arial" w:cs="Arial"/>
          <w:sz w:val="24"/>
          <w:szCs w:val="24"/>
        </w:rPr>
        <w:t>. N 137-ФЗ "О введении в действие Земельного кодекса Российской Федерации" (Собрание законодательства Российской Федерации, 2001, N 44, ст. 4148; 2003, N 28, ст.</w:t>
      </w:r>
      <w:r>
        <w:rPr>
          <w:rFonts w:ascii="Arial" w:hAnsi="Arial" w:cs="Arial"/>
          <w:sz w:val="24"/>
          <w:szCs w:val="24"/>
        </w:rPr>
        <w:t xml:space="preserve"> </w:t>
      </w:r>
      <w:r w:rsidRPr="00F225C0">
        <w:rPr>
          <w:rFonts w:ascii="Arial" w:hAnsi="Arial" w:cs="Arial"/>
          <w:sz w:val="24"/>
          <w:szCs w:val="24"/>
        </w:rPr>
        <w:t>2875; N 50, ст. 4846; 2004, N 41, ст. 3993; 2005, N 1, ст. 17; N 25, ст. 2425;</w:t>
      </w:r>
      <w:r>
        <w:rPr>
          <w:rFonts w:ascii="Arial" w:hAnsi="Arial" w:cs="Arial"/>
          <w:sz w:val="24"/>
          <w:szCs w:val="24"/>
        </w:rPr>
        <w:t xml:space="preserve"> </w:t>
      </w:r>
      <w:r w:rsidRPr="00F225C0">
        <w:rPr>
          <w:rFonts w:ascii="Arial" w:hAnsi="Arial" w:cs="Arial"/>
          <w:sz w:val="24"/>
          <w:szCs w:val="24"/>
        </w:rPr>
        <w:t>2006, N 1, ст. 3, 17;</w:t>
      </w:r>
      <w:proofErr w:type="gramEnd"/>
      <w:r w:rsidRPr="00F225C0">
        <w:rPr>
          <w:rFonts w:ascii="Arial" w:hAnsi="Arial" w:cs="Arial"/>
          <w:sz w:val="24"/>
          <w:szCs w:val="24"/>
        </w:rPr>
        <w:t xml:space="preserve"> </w:t>
      </w:r>
      <w:proofErr w:type="gramStart"/>
      <w:r w:rsidRPr="00F225C0">
        <w:rPr>
          <w:rFonts w:ascii="Arial" w:hAnsi="Arial" w:cs="Arial"/>
          <w:sz w:val="24"/>
          <w:szCs w:val="24"/>
        </w:rPr>
        <w:t>N 17, ст. 1782; N 27, ст. 2881; N 52, ст. 5498; 2007, N 7, ст.</w:t>
      </w:r>
      <w:r>
        <w:rPr>
          <w:rFonts w:ascii="Arial" w:hAnsi="Arial" w:cs="Arial"/>
          <w:sz w:val="24"/>
          <w:szCs w:val="24"/>
        </w:rPr>
        <w:t xml:space="preserve"> </w:t>
      </w:r>
      <w:r w:rsidRPr="00F225C0">
        <w:rPr>
          <w:rFonts w:ascii="Arial" w:hAnsi="Arial" w:cs="Arial"/>
          <w:sz w:val="24"/>
          <w:szCs w:val="24"/>
        </w:rPr>
        <w:t>834; N 31, ст. 4009; N 43, ст. 5084; N 46, ст. 5553; N 48, ст. 5812; N 49, ст.</w:t>
      </w:r>
      <w:r>
        <w:rPr>
          <w:rFonts w:ascii="Arial" w:hAnsi="Arial" w:cs="Arial"/>
          <w:sz w:val="24"/>
          <w:szCs w:val="24"/>
        </w:rPr>
        <w:t xml:space="preserve"> </w:t>
      </w:r>
      <w:r w:rsidRPr="00F225C0">
        <w:rPr>
          <w:rFonts w:ascii="Arial" w:hAnsi="Arial" w:cs="Arial"/>
          <w:sz w:val="24"/>
          <w:szCs w:val="24"/>
        </w:rPr>
        <w:t>6071; 2008, N 30, ст. 3597; 2009, N 1, ст. 19; N 19, ст. 2281, 2283;</w:t>
      </w:r>
      <w:proofErr w:type="gramEnd"/>
      <w:r w:rsidRPr="00F225C0">
        <w:rPr>
          <w:rFonts w:ascii="Arial" w:hAnsi="Arial" w:cs="Arial"/>
          <w:sz w:val="24"/>
          <w:szCs w:val="24"/>
        </w:rPr>
        <w:t xml:space="preserve"> </w:t>
      </w:r>
      <w:proofErr w:type="gramStart"/>
      <w:r w:rsidRPr="00F225C0">
        <w:rPr>
          <w:rFonts w:ascii="Arial" w:hAnsi="Arial" w:cs="Arial"/>
          <w:sz w:val="24"/>
          <w:szCs w:val="24"/>
        </w:rPr>
        <w:t>N 29, ст.</w:t>
      </w:r>
      <w:r>
        <w:rPr>
          <w:rFonts w:ascii="Arial" w:hAnsi="Arial" w:cs="Arial"/>
          <w:sz w:val="24"/>
          <w:szCs w:val="24"/>
        </w:rPr>
        <w:t xml:space="preserve"> </w:t>
      </w:r>
      <w:r w:rsidRPr="00F225C0">
        <w:rPr>
          <w:rFonts w:ascii="Arial" w:hAnsi="Arial" w:cs="Arial"/>
          <w:sz w:val="24"/>
          <w:szCs w:val="24"/>
        </w:rPr>
        <w:t>3582; N 52, ст. 6418, 6427; 2010, N 30, ст. 3999; 2011, N 1, ст. 47; N 13, ст.</w:t>
      </w:r>
      <w:r>
        <w:rPr>
          <w:rFonts w:ascii="Arial" w:hAnsi="Arial" w:cs="Arial"/>
          <w:sz w:val="24"/>
          <w:szCs w:val="24"/>
        </w:rPr>
        <w:t xml:space="preserve"> </w:t>
      </w:r>
      <w:r w:rsidRPr="00F225C0">
        <w:rPr>
          <w:rFonts w:ascii="Arial" w:hAnsi="Arial" w:cs="Arial"/>
          <w:sz w:val="24"/>
          <w:szCs w:val="24"/>
        </w:rPr>
        <w:t>1688; N 29, ст. 4300; N 30, ст. 4562; N 49, ст. 7027; N 51, ст. 7448; 2012, N 27,</w:t>
      </w:r>
      <w:r>
        <w:rPr>
          <w:rFonts w:ascii="Arial" w:hAnsi="Arial" w:cs="Arial"/>
          <w:sz w:val="24"/>
          <w:szCs w:val="24"/>
        </w:rPr>
        <w:t xml:space="preserve"> </w:t>
      </w:r>
      <w:r w:rsidRPr="00F225C0">
        <w:rPr>
          <w:rFonts w:ascii="Arial" w:hAnsi="Arial" w:cs="Arial"/>
          <w:sz w:val="24"/>
          <w:szCs w:val="24"/>
        </w:rPr>
        <w:t>ст. 3587; N 53, ст. 7614, 7615; 2013, N 14, ст. 1651;</w:t>
      </w:r>
      <w:proofErr w:type="gramEnd"/>
      <w:r w:rsidRPr="00F225C0">
        <w:rPr>
          <w:rFonts w:ascii="Arial" w:hAnsi="Arial" w:cs="Arial"/>
          <w:sz w:val="24"/>
          <w:szCs w:val="24"/>
        </w:rPr>
        <w:t xml:space="preserve"> N 23, ст. 2866, 2881; N 27,</w:t>
      </w:r>
      <w:r>
        <w:rPr>
          <w:rFonts w:ascii="Arial" w:hAnsi="Arial" w:cs="Arial"/>
          <w:sz w:val="24"/>
          <w:szCs w:val="24"/>
        </w:rPr>
        <w:t xml:space="preserve"> </w:t>
      </w:r>
      <w:r w:rsidRPr="00F225C0">
        <w:rPr>
          <w:rFonts w:ascii="Arial" w:hAnsi="Arial" w:cs="Arial"/>
          <w:sz w:val="24"/>
          <w:szCs w:val="24"/>
        </w:rPr>
        <w:t>ст. 3477; N 30, ст. 4072.</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Федеральным законом от 24.07.2007 N 221-ФЗ "О государственном кадастре недвижимости" (Собрание законодательства Российской Федерации, 2007, N 31, ст. 4017; 2008, N 30 (ч. 1), ст. 3597, N 30 (ч. 2), ст.</w:t>
      </w:r>
      <w:r>
        <w:rPr>
          <w:rFonts w:ascii="Arial" w:hAnsi="Arial" w:cs="Arial"/>
          <w:sz w:val="24"/>
          <w:szCs w:val="24"/>
        </w:rPr>
        <w:t xml:space="preserve"> </w:t>
      </w:r>
      <w:r w:rsidRPr="00F225C0">
        <w:rPr>
          <w:rFonts w:ascii="Arial" w:hAnsi="Arial" w:cs="Arial"/>
          <w:sz w:val="24"/>
          <w:szCs w:val="24"/>
        </w:rPr>
        <w:t>3616, N 1, ст. 19; 2009, N 19, ст. 2283, N 29, ст. 3582, N 52 (1 ч.), ст. 6410, N 52</w:t>
      </w:r>
      <w:r>
        <w:rPr>
          <w:rFonts w:ascii="Arial" w:hAnsi="Arial" w:cs="Arial"/>
          <w:sz w:val="24"/>
          <w:szCs w:val="24"/>
        </w:rPr>
        <w:t xml:space="preserve"> </w:t>
      </w:r>
      <w:r w:rsidRPr="00F225C0">
        <w:rPr>
          <w:rFonts w:ascii="Arial" w:hAnsi="Arial" w:cs="Arial"/>
          <w:sz w:val="24"/>
          <w:szCs w:val="24"/>
        </w:rPr>
        <w:t>(1 ч.), ст. 6419;</w:t>
      </w:r>
      <w:proofErr w:type="gramEnd"/>
      <w:r w:rsidRPr="00F225C0">
        <w:rPr>
          <w:rFonts w:ascii="Arial" w:hAnsi="Arial" w:cs="Arial"/>
          <w:sz w:val="24"/>
          <w:szCs w:val="24"/>
        </w:rPr>
        <w:t xml:space="preserve"> 2011, N 1, ст. 47, N 23, ст. 3269, N 27, ст. 3880, N 30 (ч. 1), ст.</w:t>
      </w:r>
      <w:r>
        <w:rPr>
          <w:rFonts w:ascii="Arial" w:hAnsi="Arial" w:cs="Arial"/>
          <w:sz w:val="24"/>
          <w:szCs w:val="24"/>
        </w:rPr>
        <w:t xml:space="preserve"> </w:t>
      </w:r>
      <w:r w:rsidRPr="00F225C0">
        <w:rPr>
          <w:rFonts w:ascii="Arial" w:hAnsi="Arial" w:cs="Arial"/>
          <w:sz w:val="24"/>
          <w:szCs w:val="24"/>
        </w:rPr>
        <w:t>4563, ст. 4594, ст. 4605, N 49 (ч. 1), ст. 7024, N 49 (ч. 5), ст. 7061, N 50, ст.</w:t>
      </w:r>
      <w:r>
        <w:rPr>
          <w:rFonts w:ascii="Arial" w:hAnsi="Arial" w:cs="Arial"/>
          <w:sz w:val="24"/>
          <w:szCs w:val="24"/>
        </w:rPr>
        <w:t xml:space="preserve"> </w:t>
      </w:r>
      <w:r w:rsidRPr="00F225C0">
        <w:rPr>
          <w:rFonts w:ascii="Arial" w:hAnsi="Arial" w:cs="Arial"/>
          <w:sz w:val="24"/>
          <w:szCs w:val="24"/>
        </w:rPr>
        <w:t xml:space="preserve">7365; </w:t>
      </w:r>
      <w:proofErr w:type="gramStart"/>
      <w:r w:rsidRPr="00F225C0">
        <w:rPr>
          <w:rFonts w:ascii="Arial" w:hAnsi="Arial" w:cs="Arial"/>
          <w:sz w:val="24"/>
          <w:szCs w:val="24"/>
        </w:rPr>
        <w:t>2012, N 31, ст. 4322, 2013, N 14, ст. 1651, N 23, ст. 2866, N 27, ст. 3477,</w:t>
      </w:r>
      <w:r>
        <w:rPr>
          <w:rFonts w:ascii="Arial" w:hAnsi="Arial" w:cs="Arial"/>
          <w:sz w:val="24"/>
          <w:szCs w:val="24"/>
        </w:rPr>
        <w:t xml:space="preserve"> </w:t>
      </w:r>
      <w:r w:rsidRPr="00F225C0">
        <w:rPr>
          <w:rFonts w:ascii="Arial" w:hAnsi="Arial" w:cs="Arial"/>
          <w:sz w:val="24"/>
          <w:szCs w:val="24"/>
        </w:rPr>
        <w:t>N 30 (Часть I), ст. 4083);</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от 2010, N 31, ст. 4179; 2011, N 15,</w:t>
      </w:r>
      <w:r>
        <w:rPr>
          <w:rFonts w:ascii="Arial" w:hAnsi="Arial" w:cs="Arial"/>
          <w:sz w:val="24"/>
          <w:szCs w:val="24"/>
        </w:rPr>
        <w:t xml:space="preserve"> </w:t>
      </w:r>
      <w:r w:rsidRPr="00F225C0">
        <w:rPr>
          <w:rFonts w:ascii="Arial" w:hAnsi="Arial" w:cs="Arial"/>
          <w:sz w:val="24"/>
          <w:szCs w:val="24"/>
        </w:rPr>
        <w:t>ст. 2038; N 27, ст. 3880; N 29, ст. 4291; N 30 (ч. 1), ст. 4587; N 49 (ч. 5), ст.</w:t>
      </w:r>
      <w:r>
        <w:rPr>
          <w:rFonts w:ascii="Arial" w:hAnsi="Arial" w:cs="Arial"/>
          <w:sz w:val="24"/>
          <w:szCs w:val="24"/>
        </w:rPr>
        <w:t xml:space="preserve"> </w:t>
      </w:r>
      <w:r w:rsidRPr="00F225C0">
        <w:rPr>
          <w:rFonts w:ascii="Arial" w:hAnsi="Arial" w:cs="Arial"/>
          <w:sz w:val="24"/>
          <w:szCs w:val="24"/>
        </w:rPr>
        <w:t>7061; 2012, N 31, ст. 4322;</w:t>
      </w:r>
      <w:proofErr w:type="gramEnd"/>
      <w:r w:rsidRPr="00F225C0">
        <w:rPr>
          <w:rFonts w:ascii="Arial" w:hAnsi="Arial" w:cs="Arial"/>
          <w:sz w:val="24"/>
          <w:szCs w:val="24"/>
        </w:rPr>
        <w:t xml:space="preserve"> 2013, N 14, ст. 1651; N 27, ст. 3480; N 30 (ч. 1), ст.</w:t>
      </w:r>
      <w:r>
        <w:rPr>
          <w:rFonts w:ascii="Arial" w:hAnsi="Arial" w:cs="Arial"/>
          <w:sz w:val="24"/>
          <w:szCs w:val="24"/>
        </w:rPr>
        <w:t xml:space="preserve"> </w:t>
      </w:r>
      <w:r w:rsidRPr="00F225C0">
        <w:rPr>
          <w:rFonts w:ascii="Arial" w:hAnsi="Arial" w:cs="Arial"/>
          <w:sz w:val="24"/>
          <w:szCs w:val="24"/>
        </w:rPr>
        <w:t>4084; N 51, ст. 6679; N 52 (часть I), ст. 6961; ст. 7009);</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Федеральным законом от 06.04.2011 № 63-ФЗ "Об электронной подписи" (Собрание законодательства Российской Федерации, 2011, N 15, ст.</w:t>
      </w:r>
      <w:r>
        <w:rPr>
          <w:rFonts w:ascii="Arial" w:hAnsi="Arial" w:cs="Arial"/>
          <w:sz w:val="24"/>
          <w:szCs w:val="24"/>
        </w:rPr>
        <w:t xml:space="preserve"> </w:t>
      </w:r>
      <w:r w:rsidRPr="00F225C0">
        <w:rPr>
          <w:rFonts w:ascii="Arial" w:hAnsi="Arial" w:cs="Arial"/>
          <w:sz w:val="24"/>
          <w:szCs w:val="24"/>
        </w:rPr>
        <w:t>2036; N 27, ст. 3880; 2012, N 29, ст. 3988; 2013, N 14, ст. 1668; N 27, ст. 3463;</w:t>
      </w:r>
      <w:r>
        <w:rPr>
          <w:rFonts w:ascii="Arial" w:hAnsi="Arial" w:cs="Arial"/>
          <w:sz w:val="24"/>
          <w:szCs w:val="24"/>
        </w:rPr>
        <w:t xml:space="preserve"> </w:t>
      </w:r>
      <w:r w:rsidRPr="00F225C0">
        <w:rPr>
          <w:rFonts w:ascii="Arial" w:hAnsi="Arial" w:cs="Arial"/>
          <w:sz w:val="24"/>
          <w:szCs w:val="24"/>
        </w:rPr>
        <w:t>ст. 3477);</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w:t>
      </w:r>
      <w:r>
        <w:rPr>
          <w:rFonts w:ascii="Arial" w:hAnsi="Arial" w:cs="Arial"/>
          <w:sz w:val="24"/>
          <w:szCs w:val="24"/>
        </w:rPr>
        <w:t xml:space="preserve"> </w:t>
      </w:r>
      <w:r w:rsidRPr="00F225C0">
        <w:rPr>
          <w:rFonts w:ascii="Arial" w:hAnsi="Arial" w:cs="Arial"/>
          <w:sz w:val="24"/>
          <w:szCs w:val="24"/>
        </w:rPr>
        <w:t>2013, N 45, ст. 5807);</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Постановлением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w:t>
      </w:r>
      <w:r>
        <w:rPr>
          <w:rFonts w:ascii="Arial" w:hAnsi="Arial" w:cs="Arial"/>
          <w:sz w:val="24"/>
          <w:szCs w:val="24"/>
        </w:rPr>
        <w:t xml:space="preserve"> </w:t>
      </w:r>
      <w:r w:rsidRPr="00F225C0">
        <w:rPr>
          <w:rFonts w:ascii="Arial" w:hAnsi="Arial" w:cs="Arial"/>
          <w:sz w:val="24"/>
          <w:szCs w:val="24"/>
        </w:rPr>
        <w:t>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2012, N 35, ст. 4829);</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 xml:space="preserve">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w:t>
      </w:r>
      <w:r w:rsidRPr="00F225C0">
        <w:rPr>
          <w:rFonts w:ascii="Arial" w:hAnsi="Arial" w:cs="Arial"/>
          <w:sz w:val="24"/>
          <w:szCs w:val="24"/>
        </w:rPr>
        <w:lastRenderedPageBreak/>
        <w:t>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Постановлением Правительства Астраханской области от 30.09.2010 N 427-П "О Порядке разработки и утверждения административных регламентов предоставления государственных услуг" ("Сборник законов и нормативных правовых актов Астраханской области", 2010, N 43; 2011, N 25, N 37, N 46;</w:t>
      </w:r>
      <w:r>
        <w:rPr>
          <w:rFonts w:ascii="Arial" w:hAnsi="Arial" w:cs="Arial"/>
          <w:sz w:val="24"/>
          <w:szCs w:val="24"/>
        </w:rPr>
        <w:t xml:space="preserve"> </w:t>
      </w:r>
      <w:r w:rsidRPr="00F225C0">
        <w:rPr>
          <w:rFonts w:ascii="Arial" w:hAnsi="Arial" w:cs="Arial"/>
          <w:sz w:val="24"/>
          <w:szCs w:val="24"/>
        </w:rPr>
        <w:t>2012, N 21, N 46, N 52; 2013, N 13);</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Постановлением Правительства Астраханской области от 30.12.2011 N 657-П "О Порядке предоставления документов и информации путем межведомственного взаимодействия при предоставлении государственных услуг в Астраханской области" ("Сборник законов и нормативных правовых актов Астраханской области", 2012, N 1, N 16).</w:t>
      </w:r>
    </w:p>
    <w:p w:rsidR="00DD406B" w:rsidRPr="00223549" w:rsidRDefault="00DD406B" w:rsidP="00DD406B">
      <w:pPr>
        <w:autoSpaceDE w:val="0"/>
        <w:autoSpaceDN w:val="0"/>
        <w:adjustRightInd w:val="0"/>
        <w:spacing w:after="0" w:line="240" w:lineRule="auto"/>
        <w:ind w:firstLine="709"/>
        <w:jc w:val="both"/>
        <w:rPr>
          <w:rFonts w:ascii="Arial" w:eastAsia="Calibri" w:hAnsi="Arial"/>
          <w:sz w:val="24"/>
          <w:szCs w:val="24"/>
          <w:lang w:eastAsia="en-US"/>
        </w:rPr>
      </w:pPr>
      <w:r w:rsidRPr="00B25E55">
        <w:rPr>
          <w:rFonts w:ascii="Arial" w:eastAsia="Calibri" w:hAnsi="Arial"/>
          <w:sz w:val="24"/>
          <w:szCs w:val="24"/>
          <w:lang w:eastAsia="en-US"/>
        </w:rPr>
        <w:t>- Уставом муниципального образования «</w:t>
      </w:r>
      <w:r w:rsidR="002E42F9">
        <w:rPr>
          <w:rFonts w:ascii="Arial" w:hAnsi="Arial" w:cs="Arial"/>
          <w:sz w:val="24"/>
          <w:szCs w:val="24"/>
        </w:rPr>
        <w:t>Сизобугорский</w:t>
      </w:r>
      <w:r w:rsidRPr="0000303E">
        <w:rPr>
          <w:rFonts w:ascii="Arial" w:hAnsi="Arial" w:cs="Arial"/>
          <w:sz w:val="24"/>
          <w:szCs w:val="24"/>
        </w:rPr>
        <w:t xml:space="preserve"> сельсовет</w:t>
      </w:r>
      <w:r w:rsidRPr="00B25E55">
        <w:rPr>
          <w:rFonts w:ascii="Arial" w:eastAsia="Calibri" w:hAnsi="Arial"/>
          <w:sz w:val="24"/>
          <w:szCs w:val="24"/>
          <w:lang w:eastAsia="en-US"/>
        </w:rPr>
        <w:t>» (Справка об обнародовании Устава МО «</w:t>
      </w:r>
      <w:r w:rsidR="002E42F9">
        <w:rPr>
          <w:rFonts w:ascii="Arial" w:hAnsi="Arial" w:cs="Arial"/>
          <w:sz w:val="24"/>
          <w:szCs w:val="24"/>
        </w:rPr>
        <w:t>Сизобугорский</w:t>
      </w:r>
      <w:r w:rsidRPr="0000303E">
        <w:rPr>
          <w:rFonts w:ascii="Arial" w:hAnsi="Arial" w:cs="Arial"/>
          <w:sz w:val="24"/>
          <w:szCs w:val="24"/>
        </w:rPr>
        <w:t xml:space="preserve"> сельсовет</w:t>
      </w:r>
      <w:r w:rsidRPr="00B25E55">
        <w:rPr>
          <w:rFonts w:ascii="Arial" w:eastAsia="Calibri" w:hAnsi="Arial"/>
          <w:sz w:val="24"/>
          <w:szCs w:val="24"/>
          <w:lang w:eastAsia="en-US"/>
        </w:rPr>
        <w:t xml:space="preserve">» </w:t>
      </w:r>
      <w:r w:rsidR="00223549">
        <w:rPr>
          <w:rFonts w:ascii="Arial" w:eastAsia="Calibri" w:hAnsi="Arial"/>
          <w:sz w:val="24"/>
          <w:szCs w:val="24"/>
          <w:lang w:eastAsia="en-US"/>
        </w:rPr>
        <w:t>№ 1 от 12</w:t>
      </w:r>
      <w:r w:rsidRPr="00223549">
        <w:rPr>
          <w:rFonts w:ascii="Arial" w:eastAsia="Calibri" w:hAnsi="Arial"/>
          <w:sz w:val="24"/>
          <w:szCs w:val="24"/>
          <w:lang w:eastAsia="en-US"/>
        </w:rPr>
        <w:t>.</w:t>
      </w:r>
      <w:r w:rsidR="00223549">
        <w:rPr>
          <w:rFonts w:ascii="Arial" w:eastAsia="Calibri" w:hAnsi="Arial"/>
          <w:sz w:val="24"/>
          <w:szCs w:val="24"/>
          <w:lang w:eastAsia="en-US"/>
        </w:rPr>
        <w:t>0</w:t>
      </w:r>
      <w:r w:rsidRPr="00223549">
        <w:rPr>
          <w:rFonts w:ascii="Arial" w:eastAsia="Calibri" w:hAnsi="Arial"/>
          <w:sz w:val="24"/>
          <w:szCs w:val="24"/>
          <w:lang w:eastAsia="en-US"/>
        </w:rPr>
        <w:t>1.2015г.);</w:t>
      </w:r>
    </w:p>
    <w:p w:rsidR="00DD406B" w:rsidRPr="00B25E55" w:rsidRDefault="00DD406B" w:rsidP="00DD406B">
      <w:pPr>
        <w:autoSpaceDE w:val="0"/>
        <w:autoSpaceDN w:val="0"/>
        <w:adjustRightInd w:val="0"/>
        <w:spacing w:after="0" w:line="240" w:lineRule="auto"/>
        <w:ind w:firstLine="709"/>
        <w:jc w:val="both"/>
        <w:rPr>
          <w:rFonts w:ascii="Arial" w:eastAsia="Calibri" w:hAnsi="Arial"/>
          <w:sz w:val="24"/>
          <w:szCs w:val="24"/>
          <w:lang w:eastAsia="en-US"/>
        </w:rPr>
      </w:pPr>
      <w:r w:rsidRPr="00B25E55">
        <w:rPr>
          <w:rFonts w:ascii="Arial" w:eastAsia="Calibri" w:hAnsi="Arial"/>
          <w:sz w:val="24"/>
          <w:szCs w:val="24"/>
          <w:lang w:eastAsia="en-US"/>
        </w:rPr>
        <w:t>- решением Совета муниципального образования «</w:t>
      </w:r>
      <w:r w:rsidR="002E42F9">
        <w:rPr>
          <w:rFonts w:ascii="Arial" w:hAnsi="Arial" w:cs="Arial"/>
          <w:sz w:val="24"/>
          <w:szCs w:val="24"/>
        </w:rPr>
        <w:t>Сизобугорский</w:t>
      </w:r>
      <w:r w:rsidRPr="0000303E">
        <w:rPr>
          <w:rFonts w:ascii="Arial" w:hAnsi="Arial" w:cs="Arial"/>
          <w:sz w:val="24"/>
          <w:szCs w:val="24"/>
        </w:rPr>
        <w:t xml:space="preserve"> сельсовет</w:t>
      </w:r>
      <w:r w:rsidRPr="00B25E55">
        <w:rPr>
          <w:rFonts w:ascii="Arial" w:eastAsia="Calibri" w:hAnsi="Arial"/>
          <w:sz w:val="24"/>
          <w:szCs w:val="24"/>
          <w:lang w:eastAsia="en-US"/>
        </w:rPr>
        <w:t xml:space="preserve">» </w:t>
      </w:r>
      <w:r>
        <w:rPr>
          <w:rFonts w:ascii="Arial" w:eastAsia="Calibri" w:hAnsi="Arial"/>
          <w:sz w:val="24"/>
          <w:szCs w:val="24"/>
          <w:lang w:eastAsia="en-US"/>
        </w:rPr>
        <w:t xml:space="preserve">от </w:t>
      </w:r>
      <w:r w:rsidRPr="00223549">
        <w:rPr>
          <w:rFonts w:ascii="Arial" w:eastAsia="Calibri" w:hAnsi="Arial"/>
          <w:sz w:val="24"/>
          <w:szCs w:val="24"/>
          <w:lang w:eastAsia="en-US"/>
        </w:rPr>
        <w:t>2</w:t>
      </w:r>
      <w:r w:rsidR="00223549">
        <w:rPr>
          <w:rFonts w:ascii="Arial" w:eastAsia="Calibri" w:hAnsi="Arial"/>
          <w:sz w:val="24"/>
          <w:szCs w:val="24"/>
          <w:lang w:eastAsia="en-US"/>
        </w:rPr>
        <w:t>9.12</w:t>
      </w:r>
      <w:r w:rsidRPr="00223549">
        <w:rPr>
          <w:rFonts w:ascii="Arial" w:eastAsia="Calibri" w:hAnsi="Arial"/>
          <w:sz w:val="24"/>
          <w:szCs w:val="24"/>
          <w:lang w:eastAsia="en-US"/>
        </w:rPr>
        <w:t>.201</w:t>
      </w:r>
      <w:r w:rsidR="00223549">
        <w:rPr>
          <w:rFonts w:ascii="Arial" w:eastAsia="Calibri" w:hAnsi="Arial"/>
          <w:sz w:val="24"/>
          <w:szCs w:val="24"/>
          <w:lang w:eastAsia="en-US"/>
        </w:rPr>
        <w:t>4</w:t>
      </w:r>
      <w:r w:rsidRPr="00223549">
        <w:rPr>
          <w:rFonts w:ascii="Arial" w:eastAsia="Calibri" w:hAnsi="Arial"/>
          <w:sz w:val="24"/>
          <w:szCs w:val="24"/>
          <w:lang w:eastAsia="en-US"/>
        </w:rPr>
        <w:t xml:space="preserve">г. № </w:t>
      </w:r>
      <w:r w:rsidR="00223549">
        <w:rPr>
          <w:rFonts w:ascii="Arial" w:eastAsia="Calibri" w:hAnsi="Arial"/>
          <w:sz w:val="24"/>
          <w:szCs w:val="24"/>
          <w:lang w:eastAsia="en-US"/>
        </w:rPr>
        <w:t>17</w:t>
      </w:r>
      <w:r w:rsidRPr="00223549">
        <w:rPr>
          <w:rFonts w:ascii="Arial" w:eastAsia="Calibri" w:hAnsi="Arial"/>
          <w:sz w:val="24"/>
          <w:szCs w:val="24"/>
          <w:lang w:eastAsia="en-US"/>
        </w:rPr>
        <w:t xml:space="preserve"> «Об утверждении Положения об администрации муниципального образования «</w:t>
      </w:r>
      <w:r w:rsidR="002E42F9" w:rsidRPr="00223549">
        <w:rPr>
          <w:rFonts w:ascii="Arial" w:hAnsi="Arial" w:cs="Arial"/>
          <w:sz w:val="24"/>
          <w:szCs w:val="24"/>
        </w:rPr>
        <w:t>Сизобугорский</w:t>
      </w:r>
      <w:r w:rsidRPr="00223549">
        <w:rPr>
          <w:rFonts w:ascii="Arial" w:eastAsia="Calibri" w:hAnsi="Arial"/>
          <w:sz w:val="24"/>
          <w:szCs w:val="24"/>
          <w:lang w:eastAsia="en-US"/>
        </w:rPr>
        <w:t xml:space="preserve"> сельсовет»» (справка об обнародовании от </w:t>
      </w:r>
      <w:r w:rsidR="00223549" w:rsidRPr="00223549">
        <w:rPr>
          <w:rFonts w:ascii="Arial" w:eastAsia="Calibri" w:hAnsi="Arial"/>
          <w:sz w:val="24"/>
          <w:szCs w:val="24"/>
          <w:lang w:eastAsia="en-US"/>
        </w:rPr>
        <w:t>2</w:t>
      </w:r>
      <w:r w:rsidR="00223549">
        <w:rPr>
          <w:rFonts w:ascii="Arial" w:eastAsia="Calibri" w:hAnsi="Arial"/>
          <w:sz w:val="24"/>
          <w:szCs w:val="24"/>
          <w:lang w:eastAsia="en-US"/>
        </w:rPr>
        <w:t>9.12</w:t>
      </w:r>
      <w:r w:rsidR="00223549" w:rsidRPr="00223549">
        <w:rPr>
          <w:rFonts w:ascii="Arial" w:eastAsia="Calibri" w:hAnsi="Arial"/>
          <w:sz w:val="24"/>
          <w:szCs w:val="24"/>
          <w:lang w:eastAsia="en-US"/>
        </w:rPr>
        <w:t>.201</w:t>
      </w:r>
      <w:r w:rsidR="00223549">
        <w:rPr>
          <w:rFonts w:ascii="Arial" w:eastAsia="Calibri" w:hAnsi="Arial"/>
          <w:sz w:val="24"/>
          <w:szCs w:val="24"/>
          <w:lang w:eastAsia="en-US"/>
        </w:rPr>
        <w:t>4</w:t>
      </w:r>
      <w:r w:rsidR="00223549" w:rsidRPr="00223549">
        <w:rPr>
          <w:rFonts w:ascii="Arial" w:eastAsia="Calibri" w:hAnsi="Arial"/>
          <w:sz w:val="24"/>
          <w:szCs w:val="24"/>
          <w:lang w:eastAsia="en-US"/>
        </w:rPr>
        <w:t xml:space="preserve">г. № </w:t>
      </w:r>
      <w:r w:rsidR="00223549">
        <w:rPr>
          <w:rFonts w:ascii="Arial" w:eastAsia="Calibri" w:hAnsi="Arial"/>
          <w:sz w:val="24"/>
          <w:szCs w:val="24"/>
          <w:lang w:eastAsia="en-US"/>
        </w:rPr>
        <w:t>17</w:t>
      </w:r>
      <w:r w:rsidRPr="00223549">
        <w:rPr>
          <w:rFonts w:ascii="Arial" w:eastAsia="Calibri" w:hAnsi="Arial"/>
          <w:sz w:val="24"/>
          <w:szCs w:val="24"/>
          <w:lang w:eastAsia="en-US"/>
        </w:rPr>
        <w:t>);</w:t>
      </w:r>
    </w:p>
    <w:p w:rsidR="00DD406B" w:rsidRPr="003E0995" w:rsidRDefault="00DD406B" w:rsidP="00DD406B">
      <w:pPr>
        <w:autoSpaceDE w:val="0"/>
        <w:autoSpaceDN w:val="0"/>
        <w:adjustRightInd w:val="0"/>
        <w:spacing w:after="0" w:line="240" w:lineRule="auto"/>
        <w:ind w:firstLine="709"/>
        <w:jc w:val="both"/>
        <w:rPr>
          <w:rFonts w:ascii="Arial" w:eastAsia="Calibri" w:hAnsi="Arial"/>
          <w:sz w:val="24"/>
          <w:szCs w:val="24"/>
          <w:lang w:eastAsia="en-US"/>
        </w:rPr>
      </w:pPr>
      <w:r w:rsidRPr="00B25E55">
        <w:rPr>
          <w:rFonts w:ascii="Arial" w:eastAsia="Calibri" w:hAnsi="Arial"/>
          <w:sz w:val="24"/>
          <w:szCs w:val="24"/>
          <w:lang w:eastAsia="en-US"/>
        </w:rPr>
        <w:t xml:space="preserve">- </w:t>
      </w:r>
      <w:r w:rsidRPr="00FD460F">
        <w:rPr>
          <w:rFonts w:ascii="Arial" w:eastAsia="Calibri" w:hAnsi="Arial"/>
          <w:sz w:val="24"/>
          <w:szCs w:val="24"/>
          <w:lang w:eastAsia="en-US"/>
        </w:rPr>
        <w:t>постановлением администрации МО «</w:t>
      </w:r>
      <w:r w:rsidR="002E42F9">
        <w:rPr>
          <w:rFonts w:ascii="Arial" w:hAnsi="Arial" w:cs="Arial"/>
          <w:sz w:val="24"/>
          <w:szCs w:val="24"/>
        </w:rPr>
        <w:t>Сизобугорский</w:t>
      </w:r>
      <w:r w:rsidRPr="00FD460F">
        <w:rPr>
          <w:rFonts w:ascii="Arial" w:eastAsia="Calibri" w:hAnsi="Arial"/>
          <w:sz w:val="24"/>
          <w:szCs w:val="24"/>
          <w:lang w:eastAsia="en-US"/>
        </w:rPr>
        <w:t xml:space="preserve"> сельсовет» от </w:t>
      </w:r>
      <w:r w:rsidR="003E0995">
        <w:rPr>
          <w:rFonts w:ascii="Arial" w:eastAsia="Calibri" w:hAnsi="Arial"/>
          <w:sz w:val="24"/>
          <w:szCs w:val="24"/>
          <w:lang w:eastAsia="en-US"/>
        </w:rPr>
        <w:t>29</w:t>
      </w:r>
      <w:r w:rsidRPr="003E0995">
        <w:rPr>
          <w:rFonts w:ascii="Arial" w:eastAsia="Calibri" w:hAnsi="Arial"/>
          <w:sz w:val="24"/>
          <w:szCs w:val="24"/>
          <w:lang w:eastAsia="en-US"/>
        </w:rPr>
        <w:t>.1</w:t>
      </w:r>
      <w:r w:rsidR="003E0995">
        <w:rPr>
          <w:rFonts w:ascii="Arial" w:eastAsia="Calibri" w:hAnsi="Arial"/>
          <w:sz w:val="24"/>
          <w:szCs w:val="24"/>
          <w:lang w:eastAsia="en-US"/>
        </w:rPr>
        <w:t>1.2013 № 33</w:t>
      </w:r>
      <w:r w:rsidRPr="003E0995">
        <w:rPr>
          <w:rFonts w:ascii="Arial" w:eastAsia="Calibri" w:hAnsi="Arial"/>
          <w:sz w:val="24"/>
          <w:szCs w:val="24"/>
          <w:lang w:eastAsia="en-US"/>
        </w:rPr>
        <w:t xml:space="preserve"> «Об утверждении реестра муниципальных услуг» (справка об обнародовании от </w:t>
      </w:r>
      <w:r w:rsidR="003E0995">
        <w:rPr>
          <w:rFonts w:ascii="Arial" w:eastAsia="Calibri" w:hAnsi="Arial"/>
          <w:sz w:val="24"/>
          <w:szCs w:val="24"/>
          <w:lang w:eastAsia="en-US"/>
        </w:rPr>
        <w:t>29</w:t>
      </w:r>
      <w:r w:rsidR="003E0995" w:rsidRPr="003E0995">
        <w:rPr>
          <w:rFonts w:ascii="Arial" w:eastAsia="Calibri" w:hAnsi="Arial"/>
          <w:sz w:val="24"/>
          <w:szCs w:val="24"/>
          <w:lang w:eastAsia="en-US"/>
        </w:rPr>
        <w:t>.1</w:t>
      </w:r>
      <w:r w:rsidR="003E0995">
        <w:rPr>
          <w:rFonts w:ascii="Arial" w:eastAsia="Calibri" w:hAnsi="Arial"/>
          <w:sz w:val="24"/>
          <w:szCs w:val="24"/>
          <w:lang w:eastAsia="en-US"/>
        </w:rPr>
        <w:t>1.2013 № 33</w:t>
      </w:r>
      <w:r w:rsidRPr="003E0995">
        <w:rPr>
          <w:rFonts w:ascii="Arial" w:eastAsia="Calibri" w:hAnsi="Arial"/>
          <w:sz w:val="24"/>
          <w:szCs w:val="24"/>
          <w:lang w:eastAsia="en-US"/>
        </w:rPr>
        <w:t>);</w:t>
      </w:r>
    </w:p>
    <w:p w:rsidR="00DD406B" w:rsidRDefault="00DD406B" w:rsidP="00DD406B">
      <w:pPr>
        <w:autoSpaceDE w:val="0"/>
        <w:autoSpaceDN w:val="0"/>
        <w:adjustRightInd w:val="0"/>
        <w:spacing w:after="0" w:line="240" w:lineRule="auto"/>
        <w:ind w:firstLine="709"/>
        <w:jc w:val="both"/>
        <w:rPr>
          <w:rFonts w:ascii="Arial" w:eastAsia="Calibri" w:hAnsi="Arial"/>
          <w:sz w:val="24"/>
          <w:szCs w:val="24"/>
          <w:lang w:eastAsia="en-US"/>
        </w:rPr>
      </w:pPr>
      <w:r w:rsidRPr="00B25E55">
        <w:rPr>
          <w:rFonts w:ascii="Arial" w:eastAsia="Calibri" w:hAnsi="Arial"/>
          <w:sz w:val="24"/>
          <w:szCs w:val="24"/>
          <w:lang w:eastAsia="en-US"/>
        </w:rPr>
        <w:t xml:space="preserve">- </w:t>
      </w:r>
      <w:r w:rsidRPr="0000303E">
        <w:rPr>
          <w:rFonts w:ascii="Arial" w:eastAsia="Calibri" w:hAnsi="Arial"/>
          <w:sz w:val="24"/>
          <w:szCs w:val="24"/>
          <w:lang w:eastAsia="en-US"/>
        </w:rPr>
        <w:t xml:space="preserve">постановлением администрации </w:t>
      </w:r>
      <w:r>
        <w:rPr>
          <w:rFonts w:ascii="Arial" w:eastAsia="Calibri" w:hAnsi="Arial"/>
          <w:sz w:val="24"/>
          <w:szCs w:val="24"/>
          <w:lang w:eastAsia="en-US"/>
        </w:rPr>
        <w:t xml:space="preserve">МО </w:t>
      </w:r>
      <w:r w:rsidRPr="0000303E">
        <w:rPr>
          <w:rFonts w:ascii="Arial" w:eastAsia="Calibri" w:hAnsi="Arial"/>
          <w:sz w:val="24"/>
          <w:szCs w:val="24"/>
          <w:lang w:eastAsia="en-US"/>
        </w:rPr>
        <w:t>«</w:t>
      </w:r>
      <w:r w:rsidR="002E42F9">
        <w:rPr>
          <w:rFonts w:ascii="Arial" w:hAnsi="Arial" w:cs="Arial"/>
          <w:sz w:val="24"/>
          <w:szCs w:val="24"/>
        </w:rPr>
        <w:t>Сизобугорский</w:t>
      </w:r>
      <w:r w:rsidR="002E42F9" w:rsidRPr="0000303E">
        <w:rPr>
          <w:rFonts w:ascii="Arial" w:hAnsi="Arial" w:cs="Arial"/>
          <w:sz w:val="24"/>
          <w:szCs w:val="24"/>
        </w:rPr>
        <w:t xml:space="preserve"> </w:t>
      </w:r>
      <w:r w:rsidRPr="0000303E">
        <w:rPr>
          <w:rFonts w:ascii="Arial" w:hAnsi="Arial" w:cs="Arial"/>
          <w:sz w:val="24"/>
          <w:szCs w:val="24"/>
        </w:rPr>
        <w:t>сельсовет</w:t>
      </w:r>
      <w:r w:rsidRPr="0000303E">
        <w:rPr>
          <w:rFonts w:ascii="Arial" w:eastAsia="Calibri" w:hAnsi="Arial"/>
          <w:sz w:val="24"/>
          <w:szCs w:val="24"/>
          <w:lang w:eastAsia="en-US"/>
        </w:rPr>
        <w:t xml:space="preserve">» </w:t>
      </w:r>
      <w:r w:rsidRPr="004F0E13">
        <w:rPr>
          <w:rFonts w:ascii="Arial" w:eastAsia="Calibri" w:hAnsi="Arial"/>
          <w:sz w:val="24"/>
          <w:szCs w:val="24"/>
          <w:lang w:eastAsia="en-US"/>
        </w:rPr>
        <w:t xml:space="preserve">от </w:t>
      </w:r>
      <w:r w:rsidR="00223549">
        <w:rPr>
          <w:rFonts w:ascii="Arial" w:eastAsia="Calibri" w:hAnsi="Arial"/>
          <w:sz w:val="24"/>
          <w:szCs w:val="24"/>
          <w:lang w:eastAsia="en-US"/>
        </w:rPr>
        <w:t>28</w:t>
      </w:r>
      <w:r w:rsidRPr="00223549">
        <w:rPr>
          <w:rFonts w:ascii="Arial" w:eastAsia="Calibri" w:hAnsi="Arial"/>
          <w:sz w:val="24"/>
          <w:szCs w:val="24"/>
          <w:lang w:eastAsia="en-US"/>
        </w:rPr>
        <w:t>.0</w:t>
      </w:r>
      <w:r w:rsidR="00223549">
        <w:rPr>
          <w:rFonts w:ascii="Arial" w:eastAsia="Calibri" w:hAnsi="Arial"/>
          <w:sz w:val="24"/>
          <w:szCs w:val="24"/>
          <w:lang w:eastAsia="en-US"/>
        </w:rPr>
        <w:t>2</w:t>
      </w:r>
      <w:r w:rsidRPr="00223549">
        <w:rPr>
          <w:rFonts w:ascii="Arial" w:eastAsia="Calibri" w:hAnsi="Arial"/>
          <w:sz w:val="24"/>
          <w:szCs w:val="24"/>
          <w:lang w:eastAsia="en-US"/>
        </w:rPr>
        <w:t>.2012 № 2</w:t>
      </w:r>
      <w:r w:rsidR="00223549">
        <w:rPr>
          <w:rFonts w:ascii="Arial" w:eastAsia="Calibri" w:hAnsi="Arial"/>
          <w:sz w:val="24"/>
          <w:szCs w:val="24"/>
          <w:lang w:eastAsia="en-US"/>
        </w:rPr>
        <w:t>0</w:t>
      </w:r>
      <w:r w:rsidRPr="00223549">
        <w:rPr>
          <w:rFonts w:ascii="Arial" w:eastAsia="Calibri" w:hAnsi="Arial"/>
          <w:sz w:val="24"/>
          <w:szCs w:val="24"/>
          <w:lang w:eastAsia="en-US"/>
        </w:rPr>
        <w:t xml:space="preserve"> «О порядке разработки и утверждения административных регламентов предоставления муниципальных услуг» (справка об обнародовании от </w:t>
      </w:r>
      <w:r w:rsidR="00223549">
        <w:rPr>
          <w:rFonts w:ascii="Arial" w:eastAsia="Calibri" w:hAnsi="Arial"/>
          <w:sz w:val="24"/>
          <w:szCs w:val="24"/>
          <w:lang w:eastAsia="en-US"/>
        </w:rPr>
        <w:t>28</w:t>
      </w:r>
      <w:r w:rsidR="00223549" w:rsidRPr="00223549">
        <w:rPr>
          <w:rFonts w:ascii="Arial" w:eastAsia="Calibri" w:hAnsi="Arial"/>
          <w:sz w:val="24"/>
          <w:szCs w:val="24"/>
          <w:lang w:eastAsia="en-US"/>
        </w:rPr>
        <w:t>.0</w:t>
      </w:r>
      <w:r w:rsidR="00223549">
        <w:rPr>
          <w:rFonts w:ascii="Arial" w:eastAsia="Calibri" w:hAnsi="Arial"/>
          <w:sz w:val="24"/>
          <w:szCs w:val="24"/>
          <w:lang w:eastAsia="en-US"/>
        </w:rPr>
        <w:t>2</w:t>
      </w:r>
      <w:r w:rsidR="00223549" w:rsidRPr="00223549">
        <w:rPr>
          <w:rFonts w:ascii="Arial" w:eastAsia="Calibri" w:hAnsi="Arial"/>
          <w:sz w:val="24"/>
          <w:szCs w:val="24"/>
          <w:lang w:eastAsia="en-US"/>
        </w:rPr>
        <w:t>.2012 № 2</w:t>
      </w:r>
      <w:r w:rsidR="00223549">
        <w:rPr>
          <w:rFonts w:ascii="Arial" w:eastAsia="Calibri" w:hAnsi="Arial"/>
          <w:sz w:val="24"/>
          <w:szCs w:val="24"/>
          <w:lang w:eastAsia="en-US"/>
        </w:rPr>
        <w:t>0</w:t>
      </w:r>
      <w:r w:rsidRPr="00223549">
        <w:rPr>
          <w:rFonts w:ascii="Arial" w:eastAsia="Calibri" w:hAnsi="Arial"/>
          <w:sz w:val="24"/>
          <w:szCs w:val="24"/>
          <w:lang w:eastAsia="en-US"/>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B25E55">
        <w:rPr>
          <w:rFonts w:ascii="Arial" w:eastAsia="Calibri" w:hAnsi="Arial"/>
          <w:sz w:val="24"/>
          <w:szCs w:val="24"/>
          <w:lang w:eastAsia="en-US"/>
        </w:rPr>
        <w:t>- постановлением администрации муниципального образования «</w:t>
      </w:r>
      <w:r w:rsidR="00371790">
        <w:rPr>
          <w:rFonts w:ascii="Arial" w:hAnsi="Arial" w:cs="Arial"/>
          <w:sz w:val="24"/>
          <w:szCs w:val="24"/>
        </w:rPr>
        <w:t>Сизобугорский</w:t>
      </w:r>
      <w:r w:rsidRPr="0000303E">
        <w:rPr>
          <w:rFonts w:ascii="Arial" w:hAnsi="Arial" w:cs="Arial"/>
          <w:sz w:val="24"/>
          <w:szCs w:val="24"/>
        </w:rPr>
        <w:t xml:space="preserve"> сельсовет</w:t>
      </w:r>
      <w:r w:rsidRPr="00B25E55">
        <w:rPr>
          <w:rFonts w:ascii="Arial" w:eastAsia="Calibri" w:hAnsi="Arial"/>
          <w:sz w:val="24"/>
          <w:szCs w:val="24"/>
          <w:lang w:eastAsia="en-US"/>
        </w:rPr>
        <w:t xml:space="preserve">» от </w:t>
      </w:r>
      <w:r w:rsidR="003E0995">
        <w:rPr>
          <w:rFonts w:ascii="Arial" w:eastAsia="Calibri" w:hAnsi="Arial"/>
          <w:sz w:val="24"/>
          <w:szCs w:val="24"/>
          <w:lang w:eastAsia="en-US"/>
        </w:rPr>
        <w:t>18</w:t>
      </w:r>
      <w:r w:rsidRPr="003E0995">
        <w:rPr>
          <w:rFonts w:ascii="Arial" w:eastAsia="Calibri" w:hAnsi="Arial"/>
          <w:sz w:val="24"/>
          <w:szCs w:val="24"/>
          <w:lang w:eastAsia="en-US"/>
        </w:rPr>
        <w:t>.0</w:t>
      </w:r>
      <w:r w:rsidR="003E0995">
        <w:rPr>
          <w:rFonts w:ascii="Arial" w:eastAsia="Calibri" w:hAnsi="Arial"/>
          <w:sz w:val="24"/>
          <w:szCs w:val="24"/>
          <w:lang w:eastAsia="en-US"/>
        </w:rPr>
        <w:t xml:space="preserve">6.2012г. № </w:t>
      </w:r>
      <w:r w:rsidRPr="003E0995">
        <w:rPr>
          <w:rFonts w:ascii="Arial" w:eastAsia="Calibri" w:hAnsi="Arial"/>
          <w:sz w:val="24"/>
          <w:szCs w:val="24"/>
          <w:lang w:eastAsia="en-US"/>
        </w:rPr>
        <w:t>7</w:t>
      </w:r>
      <w:r w:rsidR="003E0995">
        <w:rPr>
          <w:rFonts w:ascii="Arial" w:eastAsia="Calibri" w:hAnsi="Arial"/>
          <w:sz w:val="24"/>
          <w:szCs w:val="24"/>
          <w:lang w:eastAsia="en-US"/>
        </w:rPr>
        <w:t>4</w:t>
      </w:r>
      <w:r w:rsidRPr="00B25E55">
        <w:rPr>
          <w:rFonts w:ascii="Arial" w:eastAsia="Calibri" w:hAnsi="Arial"/>
          <w:sz w:val="24"/>
          <w:szCs w:val="24"/>
          <w:lang w:eastAsia="en-US"/>
        </w:rPr>
        <w:t xml:space="preserve"> «</w:t>
      </w:r>
      <w:r w:rsidRPr="007D517B">
        <w:rPr>
          <w:rFonts w:ascii="Arial" w:eastAsia="Calibri" w:hAnsi="Arial"/>
          <w:sz w:val="24"/>
          <w:szCs w:val="24"/>
          <w:lang w:eastAsia="en-US"/>
        </w:rPr>
        <w:t>Об утверждении Порядка предоставления и получения документов и информации путем межведомственного информационного взаимодействия при предоставлении муниципальных услуг</w:t>
      </w:r>
      <w:r w:rsidRPr="00B25E55">
        <w:rPr>
          <w:rFonts w:ascii="Arial" w:eastAsia="Calibri" w:hAnsi="Arial"/>
          <w:sz w:val="24"/>
          <w:szCs w:val="24"/>
          <w:lang w:eastAsia="en-US"/>
        </w:rPr>
        <w:t xml:space="preserve">» (справка об обнародовании от </w:t>
      </w:r>
      <w:r w:rsidR="003E0995">
        <w:rPr>
          <w:rFonts w:ascii="Arial" w:eastAsia="Calibri" w:hAnsi="Arial"/>
          <w:sz w:val="24"/>
          <w:szCs w:val="24"/>
          <w:lang w:eastAsia="en-US"/>
        </w:rPr>
        <w:t>18</w:t>
      </w:r>
      <w:r w:rsidR="003E0995" w:rsidRPr="003E0995">
        <w:rPr>
          <w:rFonts w:ascii="Arial" w:eastAsia="Calibri" w:hAnsi="Arial"/>
          <w:sz w:val="24"/>
          <w:szCs w:val="24"/>
          <w:lang w:eastAsia="en-US"/>
        </w:rPr>
        <w:t>.0</w:t>
      </w:r>
      <w:r w:rsidR="003E0995">
        <w:rPr>
          <w:rFonts w:ascii="Arial" w:eastAsia="Calibri" w:hAnsi="Arial"/>
          <w:sz w:val="24"/>
          <w:szCs w:val="24"/>
          <w:lang w:eastAsia="en-US"/>
        </w:rPr>
        <w:t xml:space="preserve">6.2012г. № </w:t>
      </w:r>
      <w:r w:rsidR="003E0995" w:rsidRPr="003E0995">
        <w:rPr>
          <w:rFonts w:ascii="Arial" w:eastAsia="Calibri" w:hAnsi="Arial"/>
          <w:sz w:val="24"/>
          <w:szCs w:val="24"/>
          <w:lang w:eastAsia="en-US"/>
        </w:rPr>
        <w:t>7</w:t>
      </w:r>
      <w:r w:rsidR="003E0995">
        <w:rPr>
          <w:rFonts w:ascii="Arial" w:eastAsia="Calibri" w:hAnsi="Arial"/>
          <w:sz w:val="24"/>
          <w:szCs w:val="24"/>
          <w:lang w:eastAsia="en-US"/>
        </w:rPr>
        <w:t>4</w:t>
      </w:r>
      <w:r w:rsidRPr="00B25E55">
        <w:rPr>
          <w:rFonts w:ascii="Arial" w:eastAsia="Calibri" w:hAnsi="Arial"/>
          <w:sz w:val="24"/>
          <w:szCs w:val="24"/>
          <w:lang w:eastAsia="en-US"/>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настоящим регламентом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2.6.</w:t>
      </w:r>
      <w:r>
        <w:rPr>
          <w:rFonts w:ascii="Arial" w:hAnsi="Arial" w:cs="Arial"/>
          <w:sz w:val="24"/>
          <w:szCs w:val="24"/>
        </w:rPr>
        <w:t xml:space="preserve"> </w:t>
      </w:r>
      <w:r w:rsidRPr="00F225C0">
        <w:rPr>
          <w:rFonts w:ascii="Arial" w:hAnsi="Arial" w:cs="Arial"/>
          <w:sz w:val="24"/>
          <w:szCs w:val="24"/>
        </w:rPr>
        <w:t>Исчерпывающий перечень документов, необходимых для предоставления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2.6.1.</w:t>
      </w:r>
      <w:r w:rsidRPr="00F225C0">
        <w:rPr>
          <w:rFonts w:ascii="Arial" w:hAnsi="Arial" w:cs="Arial"/>
          <w:sz w:val="24"/>
          <w:szCs w:val="24"/>
        </w:rPr>
        <w:tab/>
        <w:t>Для предоставления муниципальной услуги заявитель предоставляет самостоятельно следующие документы:</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заявление по форме согласно приложению № 1 к регламенту (при предоставлении земельного участка для целей строительства), заявление по форме согласно приложению № 2 (при предоставлении земельного участка для целей не связанных со строительством), либо заявление по форме согласно приложению № 3 (при предоставлении земельного участка лицам, имеющим в собственности, безвозмездном пользовании, хозяйственном ведении или оперативном управлении здания, сооружения);</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копию документа, удостоверяющего права (полномочия)</w:t>
      </w:r>
      <w:r>
        <w:rPr>
          <w:rFonts w:ascii="Arial" w:hAnsi="Arial" w:cs="Arial"/>
          <w:sz w:val="24"/>
          <w:szCs w:val="24"/>
        </w:rPr>
        <w:t xml:space="preserve"> </w:t>
      </w:r>
      <w:r w:rsidRPr="00F225C0">
        <w:rPr>
          <w:rFonts w:ascii="Arial" w:hAnsi="Arial" w:cs="Arial"/>
          <w:sz w:val="24"/>
          <w:szCs w:val="24"/>
        </w:rPr>
        <w:t>представителя физического или юридического лица, если с заявлением обращается представитель заявителя (заявителей);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схему земельного участка, позволяющую определить его испрашиваемое местоположение.</w:t>
      </w:r>
      <w:r>
        <w:rPr>
          <w:rFonts w:ascii="Arial" w:hAnsi="Arial" w:cs="Arial"/>
          <w:sz w:val="24"/>
          <w:szCs w:val="24"/>
        </w:rPr>
        <w:t xml:space="preserve"> </w:t>
      </w:r>
      <w:r w:rsidRPr="00F225C0">
        <w:rPr>
          <w:rFonts w:ascii="Arial" w:hAnsi="Arial" w:cs="Arial"/>
          <w:sz w:val="24"/>
          <w:szCs w:val="24"/>
        </w:rPr>
        <w:t xml:space="preserve">Схему соответствующей территории земельного участка </w:t>
      </w:r>
      <w:r w:rsidRPr="00F225C0">
        <w:rPr>
          <w:rFonts w:ascii="Arial" w:hAnsi="Arial" w:cs="Arial"/>
          <w:sz w:val="24"/>
          <w:szCs w:val="24"/>
        </w:rPr>
        <w:lastRenderedPageBreak/>
        <w:t>(базовую топографическую подложку) для изготовления схемы испрашиваемого земельного участка заявитель может получить у должностного лица отдела, ответственного за предоставление муниципальной услуги, в том числе в электронном виде;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заявление по форме согласно приложению № 2 к регламенту (после принятия решения о предварительном согласовании места размещения объекта в случае предоставления земельного участка для целей строительства).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Лица, имеющие в собственности, безвозмездном пользовании, хозяйственном ведении или оперативном управлении здания, сооружения</w:t>
      </w:r>
      <w:proofErr w:type="gramStart"/>
      <w:r w:rsidRPr="00F225C0">
        <w:rPr>
          <w:rFonts w:ascii="Arial" w:hAnsi="Arial" w:cs="Arial"/>
          <w:sz w:val="24"/>
          <w:szCs w:val="24"/>
        </w:rPr>
        <w:t xml:space="preserve"> ,</w:t>
      </w:r>
      <w:proofErr w:type="gramEnd"/>
      <w:r w:rsidRPr="00F225C0">
        <w:rPr>
          <w:rFonts w:ascii="Arial" w:hAnsi="Arial" w:cs="Arial"/>
          <w:sz w:val="24"/>
          <w:szCs w:val="24"/>
        </w:rPr>
        <w:t xml:space="preserve"> расположенные на испрашиваемом земельном участке, кроме вышеуказанных документов, обязаны самостоятельно предоставить следующие документы:</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копии документов, удостоверяющих (устанавливающих) права на здание, сооружение, если право на такое здание, сооружение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(далее - ЕГРП);</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кадастровый паспорт земельного участка, либо кадастровую выписку о земельном участке в случае, если заявление о приобретении прав на данный земельный участок подано не с целью переоформления прав на него;</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копию документа, подтверждающего обстоятельства, дающие право приобретения земельного участка, в том числе на особых условиях, установленных земельным законодательством, если данное обстоятельство не следует из документов, указанных в настоящем подпункте и подпункте</w:t>
      </w:r>
      <w:r>
        <w:rPr>
          <w:rFonts w:ascii="Arial" w:hAnsi="Arial" w:cs="Arial"/>
          <w:sz w:val="24"/>
          <w:szCs w:val="24"/>
        </w:rPr>
        <w:t xml:space="preserve"> </w:t>
      </w:r>
      <w:r w:rsidRPr="00F225C0">
        <w:rPr>
          <w:rFonts w:ascii="Arial" w:hAnsi="Arial" w:cs="Arial"/>
          <w:sz w:val="24"/>
          <w:szCs w:val="24"/>
        </w:rPr>
        <w:t>2.6.2</w:t>
      </w:r>
      <w:r>
        <w:rPr>
          <w:rFonts w:ascii="Arial" w:hAnsi="Arial" w:cs="Arial"/>
          <w:sz w:val="24"/>
          <w:szCs w:val="24"/>
        </w:rPr>
        <w:t xml:space="preserve"> </w:t>
      </w:r>
      <w:r w:rsidRPr="00F225C0">
        <w:rPr>
          <w:rFonts w:ascii="Arial" w:hAnsi="Arial" w:cs="Arial"/>
          <w:sz w:val="24"/>
          <w:szCs w:val="24"/>
        </w:rPr>
        <w:t>пункта 2.6 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2.6.2.</w:t>
      </w:r>
      <w:r w:rsidRPr="00F225C0">
        <w:rPr>
          <w:rFonts w:ascii="Arial" w:hAnsi="Arial" w:cs="Arial"/>
          <w:sz w:val="24"/>
          <w:szCs w:val="24"/>
        </w:rPr>
        <w:tab/>
        <w:t>Для предоставления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на основании соглашений между участниками информационного взаимодействия, следующие документы:</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копию свидетельства о государственной регистрации физического</w:t>
      </w:r>
      <w:r>
        <w:rPr>
          <w:rFonts w:ascii="Arial" w:hAnsi="Arial" w:cs="Arial"/>
          <w:sz w:val="24"/>
          <w:szCs w:val="24"/>
        </w:rPr>
        <w:t xml:space="preserve"> </w:t>
      </w:r>
      <w:r w:rsidRPr="00F225C0">
        <w:rPr>
          <w:rFonts w:ascii="Arial" w:hAnsi="Arial" w:cs="Arial"/>
          <w:sz w:val="24"/>
          <w:szCs w:val="24"/>
        </w:rPr>
        <w:t>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являющимся заявителем, ходатайствующим о муниципальной услуге;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технические условия подключения объекта к сетям инженерно- технического обеспечения, а также информацию о плате за подключение к сетям инженерно-технического обеспечения  (в случае предоставления земельного участка для целей строительства);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после постановки земельного участка на кадастровый учет –</w:t>
      </w:r>
      <w:r>
        <w:rPr>
          <w:rFonts w:ascii="Arial" w:hAnsi="Arial" w:cs="Arial"/>
          <w:sz w:val="24"/>
          <w:szCs w:val="24"/>
        </w:rPr>
        <w:t xml:space="preserve"> </w:t>
      </w:r>
      <w:r w:rsidRPr="00F225C0">
        <w:rPr>
          <w:rFonts w:ascii="Arial" w:hAnsi="Arial" w:cs="Arial"/>
          <w:sz w:val="24"/>
          <w:szCs w:val="24"/>
        </w:rPr>
        <w:t>кадастровый паспорт земельного участка.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Лица, имеющие в собственности, безвозмездном пользовании, хозяйственном ведении или оперативном управлении здания, сооружения</w:t>
      </w:r>
      <w:proofErr w:type="gramStart"/>
      <w:r w:rsidRPr="00F225C0">
        <w:rPr>
          <w:rFonts w:ascii="Arial" w:hAnsi="Arial" w:cs="Arial"/>
          <w:sz w:val="24"/>
          <w:szCs w:val="24"/>
        </w:rPr>
        <w:t xml:space="preserve"> ,</w:t>
      </w:r>
      <w:proofErr w:type="gramEnd"/>
      <w:r w:rsidRPr="00F225C0">
        <w:rPr>
          <w:rFonts w:ascii="Arial" w:hAnsi="Arial" w:cs="Arial"/>
          <w:sz w:val="24"/>
          <w:szCs w:val="24"/>
        </w:rPr>
        <w:t xml:space="preserve"> </w:t>
      </w:r>
      <w:r w:rsidRPr="00F225C0">
        <w:rPr>
          <w:rFonts w:ascii="Arial" w:hAnsi="Arial" w:cs="Arial"/>
          <w:sz w:val="24"/>
          <w:szCs w:val="24"/>
        </w:rPr>
        <w:lastRenderedPageBreak/>
        <w:t>расположенные на испрашиваемом земельном участке, кроме вышеуказанных документов, вправе самостоятельно предоставить следующие документы:</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выписку из ЕГРП о правах на здание, сооружение, находящиеся на приобретаемом земельном участке, или  уведомление об отсутствии в ЕГРП запрашиваемых сведений о зарегистрированных правах на указанные здания, строения, сооружения;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выписку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кадастровый паспорт земельного участка, либо кадастровую выписку о земельном участке в случае, если заявление о приобретении прав на данный земельный участок подано с целью переоформления прав на него.</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2.6.3.</w:t>
      </w:r>
      <w:r w:rsidRPr="00F225C0">
        <w:rPr>
          <w:rFonts w:ascii="Arial" w:hAnsi="Arial" w:cs="Arial"/>
          <w:sz w:val="24"/>
          <w:szCs w:val="24"/>
        </w:rPr>
        <w:tab/>
        <w:t>Для предоставления муниципальной услуги подлежат представлению в рамках межведомственного информационного взаимодействия либо на основании соглашений между участниками информационного взаимодействия, следующие документы:</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выписка из государственных реестров о юридическом лице или индивидуальном предпринимателе, являющемся заявителем, ходатайствующим о муниципальной услуге (в случае если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муниципальной услуге</w:t>
      </w:r>
      <w:proofErr w:type="gramEnd"/>
      <w:r w:rsidRPr="00F225C0">
        <w:rPr>
          <w:rFonts w:ascii="Arial" w:hAnsi="Arial" w:cs="Arial"/>
          <w:sz w:val="24"/>
          <w:szCs w:val="24"/>
        </w:rPr>
        <w:t xml:space="preserve"> не </w:t>
      </w:r>
      <w:proofErr w:type="gramStart"/>
      <w:r w:rsidRPr="00F225C0">
        <w:rPr>
          <w:rFonts w:ascii="Arial" w:hAnsi="Arial" w:cs="Arial"/>
          <w:sz w:val="24"/>
          <w:szCs w:val="24"/>
        </w:rPr>
        <w:t>представлена</w:t>
      </w:r>
      <w:proofErr w:type="gramEnd"/>
      <w:r w:rsidRPr="00F225C0">
        <w:rPr>
          <w:rFonts w:ascii="Arial" w:hAnsi="Arial" w:cs="Arial"/>
          <w:sz w:val="24"/>
          <w:szCs w:val="24"/>
        </w:rPr>
        <w:t xml:space="preserve"> им самостоятельно);</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технические условия подключения объекта к сетям инженерно- технического обеспечения, а также информацию о плате за подключение к сетям инженерно-технического обеспечения  (в случае предоставления земельного участка для целей строительства);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кадастровый план территории.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При наличии зданий, сооружений на приобретаемом земельном участке предоставлению также подлежат:</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выписка из ЕГРП о правах на здание, сооружение, находящиеся на приобретаемом земельном участке, или  уведомление об отсутствии в ЕГРП запрашиваемых сведений о зарегистрированных правах на указанные здания, сооружения;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кадастровый паспорт земельного участка, либо кадастровую выписку о земельном участке в случае, если заявление о приобретении прав на данный земельный участок подано с целью переоформления прав на него;</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Запрещается требовать от заявителя: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предоставления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Астраханской области, МО "</w:t>
      </w:r>
      <w:r w:rsidR="00371790" w:rsidRPr="00371790">
        <w:rPr>
          <w:rFonts w:ascii="Arial" w:hAnsi="Arial" w:cs="Arial"/>
          <w:sz w:val="24"/>
          <w:szCs w:val="24"/>
        </w:rPr>
        <w:t xml:space="preserve"> </w:t>
      </w:r>
      <w:r w:rsidR="00371790">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lastRenderedPageBreak/>
        <w:t>2.6.4.</w:t>
      </w:r>
      <w:r w:rsidRPr="00F225C0">
        <w:rPr>
          <w:rFonts w:ascii="Arial" w:hAnsi="Arial" w:cs="Arial"/>
          <w:sz w:val="24"/>
          <w:szCs w:val="24"/>
        </w:rPr>
        <w:tab/>
        <w:t>В случае</w:t>
      </w:r>
      <w:proofErr w:type="gramStart"/>
      <w:r w:rsidRPr="00F225C0">
        <w:rPr>
          <w:rFonts w:ascii="Arial" w:hAnsi="Arial" w:cs="Arial"/>
          <w:sz w:val="24"/>
          <w:szCs w:val="24"/>
        </w:rPr>
        <w:t>,</w:t>
      </w:r>
      <w:proofErr w:type="gramEnd"/>
      <w:r w:rsidRPr="00F225C0">
        <w:rPr>
          <w:rFonts w:ascii="Arial" w:hAnsi="Arial" w:cs="Arial"/>
          <w:sz w:val="24"/>
          <w:szCs w:val="24"/>
        </w:rPr>
        <w:t xml:space="preserve"> если заявитель не представил документы, указанные в подпункте 2.6.2 пункта 2.6 административного регламента, по собственной инициативе, должностное лицо отдела, ответственное за предоставление муниципальной услуги, в рамках межведомственного информационного взаимодействия для предоставления муниципальной услуги запрашивает данные документы в порядке, установленном пунктом 3.4 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2.6.5.</w:t>
      </w:r>
      <w:r w:rsidRPr="00F225C0">
        <w:rPr>
          <w:rFonts w:ascii="Arial" w:hAnsi="Arial" w:cs="Arial"/>
          <w:sz w:val="24"/>
          <w:szCs w:val="24"/>
        </w:rPr>
        <w:tab/>
        <w:t>Порядок подачи документов</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По выбору заявителя документы, указанные в подпункте 2.6.1 пункта 2.6 административного регламента, представляются посредством личного обращения заявителя, по почте либо с использованием электронных носителей и (или) информационно-телекоммуникационных сетей общего пользования, в том числе сети "Интернет" (далее - в электронной форме):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через законного представителя;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посредством регионального портала http://gosuslugi.astrobl.ru или единого портала http://www.gosuslugi.ru;</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иным способом, позволяющим передать в электронной форме заявление и документы.</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Факт подтверждения направления документов, указанных в подпункте</w:t>
      </w:r>
      <w:r>
        <w:rPr>
          <w:rFonts w:ascii="Arial" w:hAnsi="Arial" w:cs="Arial"/>
          <w:sz w:val="24"/>
          <w:szCs w:val="24"/>
        </w:rPr>
        <w:t xml:space="preserve"> </w:t>
      </w:r>
      <w:r w:rsidRPr="00F225C0">
        <w:rPr>
          <w:rFonts w:ascii="Arial" w:hAnsi="Arial" w:cs="Arial"/>
          <w:sz w:val="24"/>
          <w:szCs w:val="24"/>
        </w:rPr>
        <w:t>2.6.1 пункта 2.6 административного регламента, по почте лежит на заявителе. Датой обращения и предоставления заявления является день поступления и регистрации документов должностным лицом, ответственным за предоставление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Для подачи заявителем документов, указанных в подпункте 2.6.1 пункта</w:t>
      </w:r>
      <w:r>
        <w:rPr>
          <w:rFonts w:ascii="Arial" w:hAnsi="Arial" w:cs="Arial"/>
          <w:sz w:val="24"/>
          <w:szCs w:val="24"/>
        </w:rPr>
        <w:t xml:space="preserve"> </w:t>
      </w:r>
      <w:r w:rsidRPr="00F225C0">
        <w:rPr>
          <w:rFonts w:ascii="Arial" w:hAnsi="Arial" w:cs="Arial"/>
          <w:sz w:val="24"/>
          <w:szCs w:val="24"/>
        </w:rPr>
        <w:t>2.6 административного регламента, в электронной форме через региональный портал и единый портал применяется специализированное программное обеспечение, предусматривающее заполнение заявителем электронных форм документов.</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 случае направления документов, указанных в подпункте 2.6.1 пункта</w:t>
      </w:r>
      <w:r>
        <w:rPr>
          <w:rFonts w:ascii="Arial" w:hAnsi="Arial" w:cs="Arial"/>
          <w:sz w:val="24"/>
          <w:szCs w:val="24"/>
        </w:rPr>
        <w:t xml:space="preserve"> </w:t>
      </w:r>
      <w:r w:rsidRPr="00F225C0">
        <w:rPr>
          <w:rFonts w:ascii="Arial" w:hAnsi="Arial" w:cs="Arial"/>
          <w:sz w:val="24"/>
          <w:szCs w:val="24"/>
        </w:rPr>
        <w:t>2.6</w:t>
      </w:r>
      <w:r>
        <w:rPr>
          <w:rFonts w:ascii="Arial" w:hAnsi="Arial" w:cs="Arial"/>
          <w:sz w:val="24"/>
          <w:szCs w:val="24"/>
        </w:rPr>
        <w:t xml:space="preserve"> </w:t>
      </w:r>
      <w:r w:rsidRPr="00F225C0">
        <w:rPr>
          <w:rFonts w:ascii="Arial" w:hAnsi="Arial" w:cs="Arial"/>
          <w:sz w:val="24"/>
          <w:szCs w:val="24"/>
        </w:rPr>
        <w:t>административного регламента в электронной форме через региональный портал либо единый портал:</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заявление должно быть заполнено в электронной форме, согласно представленным на региональном портале либо едином портале формам, и подписано усиленной квалифицированной электронной подписью;</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выписки из ЕГРП подписываются усиленной квалифицированной электронной подписью;</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остальные документы, указанные в подпунктах 2.6.1 и 2.6.2 административного регламента, подписываются простой электронной подписью, допускается использование усиленной квалифицированной электронной подписи.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Представленные заявителем документы не возвращаются и хранятся в отделе в установленном порядке.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2.7.</w:t>
      </w:r>
      <w:r>
        <w:rPr>
          <w:rFonts w:ascii="Arial" w:hAnsi="Arial" w:cs="Arial"/>
          <w:sz w:val="24"/>
          <w:szCs w:val="24"/>
        </w:rPr>
        <w:t xml:space="preserve"> </w:t>
      </w:r>
      <w:r w:rsidRPr="00F225C0">
        <w:rPr>
          <w:rFonts w:ascii="Arial" w:hAnsi="Arial" w:cs="Arial"/>
          <w:sz w:val="24"/>
          <w:szCs w:val="24"/>
        </w:rPr>
        <w:t>Перечень оснований для отказа в приеме заявления и документов и для отказа в предоставлении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2.7.1.</w:t>
      </w:r>
      <w:r>
        <w:rPr>
          <w:rFonts w:ascii="Arial" w:hAnsi="Arial" w:cs="Arial"/>
          <w:sz w:val="24"/>
          <w:szCs w:val="24"/>
        </w:rPr>
        <w:t xml:space="preserve"> </w:t>
      </w:r>
      <w:r w:rsidRPr="00F225C0">
        <w:rPr>
          <w:rFonts w:ascii="Arial" w:hAnsi="Arial" w:cs="Arial"/>
          <w:sz w:val="24"/>
          <w:szCs w:val="24"/>
        </w:rPr>
        <w:t>Оснований для отказа в приеме документов, необходимых для предоставления муниципальной услуги не предусмотрено.</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2.7.2.</w:t>
      </w:r>
      <w:r>
        <w:rPr>
          <w:rFonts w:ascii="Arial" w:hAnsi="Arial" w:cs="Arial"/>
          <w:sz w:val="24"/>
          <w:szCs w:val="24"/>
        </w:rPr>
        <w:t xml:space="preserve"> </w:t>
      </w:r>
      <w:r w:rsidRPr="00F225C0">
        <w:rPr>
          <w:rFonts w:ascii="Arial" w:hAnsi="Arial" w:cs="Arial"/>
          <w:sz w:val="24"/>
          <w:szCs w:val="24"/>
        </w:rPr>
        <w:t>Заявителю отказывается в предоставлении муниципальной услуги в случае: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несоответствия представленных документов требованиям подпункта</w:t>
      </w:r>
      <w:r>
        <w:rPr>
          <w:rFonts w:ascii="Arial" w:hAnsi="Arial" w:cs="Arial"/>
          <w:sz w:val="24"/>
          <w:szCs w:val="24"/>
        </w:rPr>
        <w:t xml:space="preserve"> </w:t>
      </w:r>
      <w:r w:rsidRPr="00F225C0">
        <w:rPr>
          <w:rFonts w:ascii="Arial" w:hAnsi="Arial" w:cs="Arial"/>
          <w:sz w:val="24"/>
          <w:szCs w:val="24"/>
        </w:rPr>
        <w:t>2.6.1. пункта 2.6. административного регламента или предоставление недостоверных сведений;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 несоблюдения требований, предусмотренных подпунктом 2.6.5 пункта</w:t>
      </w:r>
      <w:r>
        <w:rPr>
          <w:rFonts w:ascii="Arial" w:hAnsi="Arial" w:cs="Arial"/>
          <w:sz w:val="24"/>
          <w:szCs w:val="24"/>
        </w:rPr>
        <w:t xml:space="preserve"> </w:t>
      </w:r>
      <w:r w:rsidRPr="00F225C0">
        <w:rPr>
          <w:rFonts w:ascii="Arial" w:hAnsi="Arial" w:cs="Arial"/>
          <w:sz w:val="24"/>
          <w:szCs w:val="24"/>
        </w:rPr>
        <w:t>2.6</w:t>
      </w:r>
      <w:r>
        <w:rPr>
          <w:rFonts w:ascii="Arial" w:hAnsi="Arial" w:cs="Arial"/>
          <w:sz w:val="24"/>
          <w:szCs w:val="24"/>
        </w:rPr>
        <w:t xml:space="preserve"> </w:t>
      </w:r>
      <w:r w:rsidRPr="00F225C0">
        <w:rPr>
          <w:rFonts w:ascii="Arial" w:hAnsi="Arial" w:cs="Arial"/>
          <w:sz w:val="24"/>
          <w:szCs w:val="24"/>
        </w:rPr>
        <w:t>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обращения за предоставлением муниципальной услуги ненадлежащего лица;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lastRenderedPageBreak/>
        <w:t>–</w:t>
      </w:r>
      <w:r>
        <w:rPr>
          <w:rFonts w:ascii="Arial" w:hAnsi="Arial" w:cs="Arial"/>
          <w:sz w:val="24"/>
          <w:szCs w:val="24"/>
        </w:rPr>
        <w:t xml:space="preserve"> </w:t>
      </w:r>
      <w:r w:rsidRPr="00F225C0">
        <w:rPr>
          <w:rFonts w:ascii="Arial" w:hAnsi="Arial" w:cs="Arial"/>
          <w:sz w:val="24"/>
          <w:szCs w:val="24"/>
        </w:rPr>
        <w:t>наличия обременения испрашиваемого земельного участка правами третьих лиц;</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несоответствия предполагаемого места размещения, заявленной площади, вида разрешенного использования испрашиваемого земельного участка требованиям действующего земельного законодательства, законодательства в области архитектуры и градостроительства, а также Правил землепользования и застройки муниципального образования "</w:t>
      </w:r>
      <w:r w:rsidR="00371790" w:rsidRPr="00371790">
        <w:rPr>
          <w:rFonts w:ascii="Arial" w:hAnsi="Arial" w:cs="Arial"/>
          <w:sz w:val="24"/>
          <w:szCs w:val="24"/>
        </w:rPr>
        <w:t xml:space="preserve"> </w:t>
      </w:r>
      <w:r w:rsidR="00371790">
        <w:rPr>
          <w:rFonts w:ascii="Arial" w:hAnsi="Arial" w:cs="Arial"/>
          <w:sz w:val="24"/>
          <w:szCs w:val="24"/>
        </w:rPr>
        <w:t xml:space="preserve">Сизобугорский </w:t>
      </w:r>
      <w:r>
        <w:rPr>
          <w:rFonts w:ascii="Arial" w:hAnsi="Arial" w:cs="Arial"/>
          <w:sz w:val="24"/>
          <w:szCs w:val="24"/>
        </w:rPr>
        <w:t>сельсовет</w:t>
      </w:r>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наличия возражений, поступивших от физических и юридических лиц в результате публикации сообщения о возможном предстоящем предоставлении земельного участка в официальном печатном издании в случае признания обоснованности таких возражений комиссией по землепользованию и застройке МО "</w:t>
      </w:r>
      <w:r w:rsidR="00371790" w:rsidRPr="00371790">
        <w:rPr>
          <w:rFonts w:ascii="Arial" w:hAnsi="Arial" w:cs="Arial"/>
          <w:sz w:val="24"/>
          <w:szCs w:val="24"/>
        </w:rPr>
        <w:t xml:space="preserve"> </w:t>
      </w:r>
      <w:r w:rsidR="00371790">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 (за исключением</w:t>
      </w:r>
      <w:r>
        <w:rPr>
          <w:rFonts w:ascii="Arial" w:hAnsi="Arial" w:cs="Arial"/>
          <w:sz w:val="24"/>
          <w:szCs w:val="24"/>
        </w:rPr>
        <w:t xml:space="preserve"> </w:t>
      </w:r>
      <w:r w:rsidRPr="00F225C0">
        <w:rPr>
          <w:rFonts w:ascii="Arial" w:hAnsi="Arial" w:cs="Arial"/>
          <w:sz w:val="24"/>
          <w:szCs w:val="24"/>
        </w:rPr>
        <w:t>случаев предоставления земельных участков лицам, имеющим в собственности, безвозмездном пользовании, хозяйственном ведении или оперативном управлении здания, сооружения, расположенные на испрашиваемом земельном участке);</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отсутствие приемлемых вариантов размещения объекта (в случае предоставления земельного участка для целей строительства).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2.8.</w:t>
      </w:r>
      <w:r>
        <w:rPr>
          <w:rFonts w:ascii="Arial" w:hAnsi="Arial" w:cs="Arial"/>
          <w:sz w:val="24"/>
          <w:szCs w:val="24"/>
        </w:rPr>
        <w:t xml:space="preserve"> </w:t>
      </w:r>
      <w:r w:rsidRPr="00F225C0">
        <w:rPr>
          <w:rFonts w:ascii="Arial" w:hAnsi="Arial" w:cs="Arial"/>
          <w:sz w:val="24"/>
          <w:szCs w:val="24"/>
        </w:rPr>
        <w:t>Перечень услуг, которые являются необходимыми и обязательными для предоставления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выполнение в отношении земельного участка кадастровых работ и осуществление государственного кадастрового учета этого земельного участка в порядке, установленном Федеральным законом "О государственном кадастре недвижимости".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2.9.</w:t>
      </w:r>
      <w:r>
        <w:rPr>
          <w:rFonts w:ascii="Arial" w:hAnsi="Arial" w:cs="Arial"/>
          <w:sz w:val="24"/>
          <w:szCs w:val="24"/>
        </w:rPr>
        <w:t xml:space="preserve"> </w:t>
      </w:r>
      <w:r w:rsidRPr="00F225C0">
        <w:rPr>
          <w:rFonts w:ascii="Arial" w:hAnsi="Arial" w:cs="Arial"/>
          <w:sz w:val="24"/>
          <w:szCs w:val="24"/>
        </w:rPr>
        <w:t>Муниципальная услуга предоставляется бесплатно.</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2.10.</w:t>
      </w:r>
      <w:r>
        <w:rPr>
          <w:rFonts w:ascii="Arial" w:hAnsi="Arial" w:cs="Arial"/>
          <w:sz w:val="24"/>
          <w:szCs w:val="24"/>
        </w:rPr>
        <w:t xml:space="preserve"> </w:t>
      </w:r>
      <w:r w:rsidRPr="00F225C0">
        <w:rPr>
          <w:rFonts w:ascii="Arial" w:hAnsi="Arial" w:cs="Arial"/>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Выполнение в отношении земельного участка кадастровых работ осуществляется кадастровым инженером на основании заключаемого с заявителем договора подряда на выполнение кадастровых работ за плату, размер и порядок взимания которой устанавливается договором подряда на выполнение кадастровых работ.</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2.11.</w:t>
      </w:r>
      <w:r>
        <w:rPr>
          <w:rFonts w:ascii="Arial" w:hAnsi="Arial" w:cs="Arial"/>
          <w:sz w:val="24"/>
          <w:szCs w:val="24"/>
        </w:rPr>
        <w:t xml:space="preserve"> </w:t>
      </w:r>
      <w:r w:rsidRPr="00F225C0">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Центральный вход в здание администрации оборудован информационной табличкой (вывеской), содержащей информацию об учреждении, осуществляющем предоставление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 здании администрации отводятся места для ожидания приема, ожидания в очереди при подаче документов, указанных в подпункте 2.6.1 пункта 2.6 административного регламента, получения информации и заполнения документов.</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Места для получения информации и заполнения документов оборудуются информационными стендами. Информационные стенды должны располагаться в заметных местах, быть максимально просматриваемы и функциональны.</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Помещения для непосредственного взаимодействия должностных лиц отдела с заявителями должны соответствовать комфортным условиям для заявителей и оптимальным условиям труда должностных лиц.</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Каждое рабочее место должностных лиц отдела оборудовано персональным компьютером с возможностью доступа к необходимым информационным базам данных, печатающим устройствам.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lastRenderedPageBreak/>
        <w:t>Места для ожидания приема, ожидания в очереди для подачи и получения документов, получения информации и заполнения необходимых документов оборудуются достаточным количеством офисной мебели (стульями,  столами), бумаги и канцелярских принадлежностей.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Количество мест для сидения определяется исходя из фактической нагрузки  и возможностей для их размещения в здании. Общее число мест для сидения - не менее 2.</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2.12.</w:t>
      </w:r>
      <w:r>
        <w:rPr>
          <w:rFonts w:ascii="Arial" w:hAnsi="Arial" w:cs="Arial"/>
          <w:sz w:val="24"/>
          <w:szCs w:val="24"/>
        </w:rPr>
        <w:t xml:space="preserve"> </w:t>
      </w:r>
      <w:r w:rsidRPr="00F225C0">
        <w:rPr>
          <w:rFonts w:ascii="Arial" w:hAnsi="Arial" w:cs="Arial"/>
          <w:sz w:val="24"/>
          <w:szCs w:val="24"/>
        </w:rPr>
        <w:t>Показатели доступности и качества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Критериями оценки качества и доступности муниципальной  услуги являются: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соблюдение сроков предоставления муниципальной услуги и условий ожидания приема;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своевременное, полное информирование о муниципальной услуге;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обоснованность отказов в предоставлении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получение муниципальной услуги в электронной форме, если это не запрещено законом, а также в иных формах по выбору заявителя;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соответствие должностных регламентов ответственных должностных лиц, участвующих в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ресурсное обеспечение исполнения 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Соответствие исполнения регламента требованиям к качеству и доступности предоставления муниципальной услуги осуществляется на основе анализа практики применения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Анализ практики применения регламента проводится должностными лицами администрации один раз в год.</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 xml:space="preserve">Результаты анализа практики применения регламента размещаются в сети Интернет на официальном сайте администрации </w:t>
      </w:r>
      <w:r>
        <w:rPr>
          <w:rFonts w:ascii="Arial" w:hAnsi="Arial" w:cs="Arial"/>
          <w:sz w:val="24"/>
          <w:szCs w:val="24"/>
        </w:rPr>
        <w:t>http://mo.astrobl.ru/</w:t>
      </w:r>
      <w:proofErr w:type="spellStart"/>
      <w:r w:rsidR="00371790">
        <w:rPr>
          <w:rFonts w:ascii="Arial" w:hAnsi="Arial" w:cs="Arial"/>
          <w:sz w:val="24"/>
          <w:szCs w:val="24"/>
          <w:lang w:val="en-US"/>
        </w:rPr>
        <w:t>sizobugor</w:t>
      </w:r>
      <w:r>
        <w:rPr>
          <w:rFonts w:ascii="Arial" w:hAnsi="Arial" w:cs="Arial"/>
          <w:sz w:val="24"/>
          <w:szCs w:val="24"/>
        </w:rPr>
        <w:t>skij</w:t>
      </w:r>
      <w:r w:rsidR="006D3ADD">
        <w:rPr>
          <w:rFonts w:ascii="Arial" w:hAnsi="Arial" w:cs="Arial"/>
          <w:sz w:val="24"/>
          <w:szCs w:val="24"/>
        </w:rPr>
        <w:t>-</w:t>
      </w:r>
      <w:r>
        <w:rPr>
          <w:rFonts w:ascii="Arial" w:hAnsi="Arial" w:cs="Arial"/>
          <w:sz w:val="24"/>
          <w:szCs w:val="24"/>
        </w:rPr>
        <w:t>ss</w:t>
      </w:r>
      <w:proofErr w:type="spellEnd"/>
      <w:r>
        <w:rPr>
          <w:rFonts w:ascii="Arial" w:hAnsi="Arial" w:cs="Arial"/>
          <w:sz w:val="24"/>
          <w:szCs w:val="24"/>
        </w:rPr>
        <w:t>/</w:t>
      </w:r>
      <w:r w:rsidRPr="00F225C0">
        <w:rPr>
          <w:rFonts w:ascii="Arial" w:hAnsi="Arial" w:cs="Arial"/>
          <w:sz w:val="24"/>
          <w:szCs w:val="24"/>
        </w:rPr>
        <w:t>, а также используются для принятия решения о необходимости внесения соответствующих изменений в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2.13.</w:t>
      </w:r>
      <w:r>
        <w:rPr>
          <w:rFonts w:ascii="Arial" w:hAnsi="Arial" w:cs="Arial"/>
          <w:sz w:val="24"/>
          <w:szCs w:val="24"/>
        </w:rPr>
        <w:t xml:space="preserve"> </w:t>
      </w:r>
      <w:r w:rsidRPr="00F225C0">
        <w:rPr>
          <w:rFonts w:ascii="Arial" w:hAnsi="Arial" w:cs="Arial"/>
          <w:sz w:val="24"/>
          <w:szCs w:val="24"/>
        </w:rPr>
        <w:t>Особенности</w:t>
      </w:r>
      <w:r>
        <w:rPr>
          <w:rFonts w:ascii="Arial" w:hAnsi="Arial" w:cs="Arial"/>
          <w:sz w:val="24"/>
          <w:szCs w:val="24"/>
        </w:rPr>
        <w:t xml:space="preserve"> </w:t>
      </w:r>
      <w:r w:rsidRPr="00F225C0">
        <w:rPr>
          <w:rFonts w:ascii="Arial" w:hAnsi="Arial" w:cs="Arial"/>
          <w:sz w:val="24"/>
          <w:szCs w:val="24"/>
        </w:rPr>
        <w:t>предоставления муниципальной услуги в многофункциональном центре.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 xml:space="preserve">За предоставлением муниципальной услуги заявитель может обратиться в многофункциональный центр, </w:t>
      </w:r>
      <w:proofErr w:type="gramStart"/>
      <w:r w:rsidRPr="00F225C0">
        <w:rPr>
          <w:rFonts w:ascii="Arial" w:hAnsi="Arial" w:cs="Arial"/>
          <w:sz w:val="24"/>
          <w:szCs w:val="24"/>
        </w:rPr>
        <w:t>предоставив</w:t>
      </w:r>
      <w:r>
        <w:rPr>
          <w:rFonts w:ascii="Arial" w:hAnsi="Arial" w:cs="Arial"/>
          <w:sz w:val="24"/>
          <w:szCs w:val="24"/>
        </w:rPr>
        <w:t xml:space="preserve"> </w:t>
      </w:r>
      <w:r w:rsidRPr="00F225C0">
        <w:rPr>
          <w:rFonts w:ascii="Arial" w:hAnsi="Arial" w:cs="Arial"/>
          <w:sz w:val="24"/>
          <w:szCs w:val="24"/>
        </w:rPr>
        <w:t>документы</w:t>
      </w:r>
      <w:proofErr w:type="gramEnd"/>
      <w:r w:rsidRPr="00F225C0">
        <w:rPr>
          <w:rFonts w:ascii="Arial" w:hAnsi="Arial" w:cs="Arial"/>
          <w:sz w:val="24"/>
          <w:szCs w:val="24"/>
        </w:rPr>
        <w:t>, предусмотренные подпунктом 2.6.1. пункта 2.6 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Предоставление муниципальной услуги в этом случае осуществляется после однократного обращения заявителя с соответствующим заявлением, а взаимодействие с органами, предоставляющими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 Результат муниципальной услуги выдается заявителю в многофункциональном центре в срок, определенный при подаче заявления.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 случае представления запроса через многофункциональный центр  срок предоставления муниципальной услуги исчисляется со дня передачи многофункциональным центром такого запроса в администрацию МО "</w:t>
      </w:r>
      <w:r w:rsidR="00371790">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 При этом сроки передачи многофункциональным центром принятых им документов в администрацию МО "</w:t>
      </w:r>
      <w:r w:rsidR="00371790" w:rsidRPr="00371790">
        <w:rPr>
          <w:rFonts w:ascii="Arial" w:hAnsi="Arial" w:cs="Arial"/>
          <w:sz w:val="24"/>
          <w:szCs w:val="24"/>
        </w:rPr>
        <w:t xml:space="preserve"> </w:t>
      </w:r>
      <w:r w:rsidR="00371790">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 и сроки передачи администрацией МО "</w:t>
      </w:r>
      <w:r w:rsidR="00371790" w:rsidRPr="00371790">
        <w:rPr>
          <w:rFonts w:ascii="Arial" w:hAnsi="Arial" w:cs="Arial"/>
          <w:sz w:val="24"/>
          <w:szCs w:val="24"/>
        </w:rPr>
        <w:t xml:space="preserve"> </w:t>
      </w:r>
      <w:r w:rsidR="00371790">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 xml:space="preserve">" </w:t>
      </w:r>
      <w:r w:rsidRPr="00F225C0">
        <w:rPr>
          <w:rFonts w:ascii="Arial" w:hAnsi="Arial" w:cs="Arial"/>
          <w:sz w:val="24"/>
          <w:szCs w:val="24"/>
        </w:rPr>
        <w:lastRenderedPageBreak/>
        <w:t>документов в многофункциональный центр не должны превышать два рабочих дня.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2.14.</w:t>
      </w:r>
      <w:r w:rsidRPr="00F225C0">
        <w:rPr>
          <w:rFonts w:ascii="Arial" w:hAnsi="Arial" w:cs="Arial"/>
          <w:sz w:val="24"/>
          <w:szCs w:val="24"/>
        </w:rPr>
        <w:tab/>
        <w:t>Особенности предоставления муниципальной услуги в электронном виде.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Предоставление муниципальной услуги в электронном виде обеспечивает возможность:</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подачи заявления в электронном виде через сайт администрации, региональный и единый порталы с применением специализированного программного обеспечения в порядке, установленном подпунктом 2.6.5 пункта 2.6 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получения заявителем сведений о ходе выполнения запроса.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3.</w:t>
      </w:r>
      <w:r>
        <w:rPr>
          <w:rFonts w:ascii="Arial" w:hAnsi="Arial" w:cs="Arial"/>
          <w:sz w:val="24"/>
          <w:szCs w:val="24"/>
        </w:rPr>
        <w:t xml:space="preserve"> </w:t>
      </w:r>
      <w:r w:rsidRPr="00F225C0">
        <w:rPr>
          <w:rFonts w:ascii="Arial" w:hAnsi="Arial" w:cs="Arial"/>
          <w:sz w:val="24"/>
          <w:szCs w:val="24"/>
        </w:rPr>
        <w:t>Состав, последовательность и сроки выполнения административных процедур, требования к порядку их выполнения, в том числе особенностей</w:t>
      </w:r>
      <w:r>
        <w:rPr>
          <w:rFonts w:ascii="Arial" w:hAnsi="Arial" w:cs="Arial"/>
          <w:sz w:val="24"/>
          <w:szCs w:val="24"/>
        </w:rPr>
        <w:t xml:space="preserve"> </w:t>
      </w:r>
      <w:r w:rsidRPr="00F225C0">
        <w:rPr>
          <w:rFonts w:ascii="Arial" w:hAnsi="Arial" w:cs="Arial"/>
          <w:sz w:val="24"/>
          <w:szCs w:val="24"/>
        </w:rPr>
        <w:t>выполнения административных процедур в электронной форме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3.1.</w:t>
      </w:r>
      <w:r>
        <w:rPr>
          <w:rFonts w:ascii="Arial" w:hAnsi="Arial" w:cs="Arial"/>
          <w:sz w:val="24"/>
          <w:szCs w:val="24"/>
        </w:rPr>
        <w:t xml:space="preserve"> </w:t>
      </w:r>
      <w:r w:rsidRPr="00F225C0">
        <w:rPr>
          <w:rFonts w:ascii="Arial" w:hAnsi="Arial" w:cs="Arial"/>
          <w:sz w:val="24"/>
          <w:szCs w:val="24"/>
        </w:rPr>
        <w:t>Описание последовательности действий при предоставлении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Предоставление муниципальной услуги включает в себя выполнение следующих административных процедур:</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прием и регистрация заявления с прилагаемыми документами должностным лицом, ответственным за прием и регистрацию документов – 2 дня;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экспертиза документов, обеспечение выбора земельного участка (в случае предоставления земельного участка для целей строительства), обеспечение информирования населения о возможном или предстоящем предоставлении земельного участка  – 8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организация межведомственного информационного взаимодействия – 15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подготовка и утверждение схемы расположения земельного участка на кадастровом плане или кадастровой карте соответствующей территории – 5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принятие постановления администрации о предварительном согласовании места размещения объекта (в случае предоставления земельного участка для целей строительства)  – 14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принятие постановления администрации о предоставлении земельного участка в безвозмездное срочное пользование – 14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подготовка проекта договора безвозмездного срочного пользования земельного участка и направление его заявителю – 7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 xml:space="preserve">Последовательность и состав выполняемых административных процедур </w:t>
      </w:r>
      <w:proofErr w:type="gramStart"/>
      <w:r w:rsidRPr="00F225C0">
        <w:rPr>
          <w:rFonts w:ascii="Arial" w:hAnsi="Arial" w:cs="Arial"/>
          <w:sz w:val="24"/>
          <w:szCs w:val="24"/>
        </w:rPr>
        <w:t>показаны</w:t>
      </w:r>
      <w:proofErr w:type="gramEnd"/>
      <w:r w:rsidRPr="00F225C0">
        <w:rPr>
          <w:rFonts w:ascii="Arial" w:hAnsi="Arial" w:cs="Arial"/>
          <w:sz w:val="24"/>
          <w:szCs w:val="24"/>
        </w:rPr>
        <w:t xml:space="preserve"> на блок-схеме в приложении № 4 к регламенту.</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3.2.</w:t>
      </w:r>
      <w:r>
        <w:rPr>
          <w:rFonts w:ascii="Arial" w:hAnsi="Arial" w:cs="Arial"/>
          <w:sz w:val="24"/>
          <w:szCs w:val="24"/>
        </w:rPr>
        <w:t xml:space="preserve"> </w:t>
      </w:r>
      <w:r w:rsidRPr="00F225C0">
        <w:rPr>
          <w:rFonts w:ascii="Arial" w:hAnsi="Arial" w:cs="Arial"/>
          <w:sz w:val="24"/>
          <w:szCs w:val="24"/>
        </w:rPr>
        <w:t>Прием и регистрация заявления с прилагаемыми документами должностным лицом, ответственным за прием и регистрацию документов.</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Основанием для начала данной административной процедуры является поступление в администрацию заявления с документами, указанными в подпункте 2.6.1 пункта 2.6 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Ответственным за исполнение данной административной процедуры является должностное лицо администрации, ответственное за прием и регистрацию документов.</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 xml:space="preserve">При личном обращении должностное лицо, ответственное за прием документов, принимает заявление и прилагаемые документы, сверяет количество прилагаемых документов с их перечнем в заявлении, регистрирует заявление в журнале регистрации, на втором экземпляре заявления (при его наличии) ставит роспись и дату приема заявления, направляет зарегистрированное заявление и </w:t>
      </w:r>
      <w:r w:rsidRPr="00F225C0">
        <w:rPr>
          <w:rFonts w:ascii="Arial" w:hAnsi="Arial" w:cs="Arial"/>
          <w:sz w:val="24"/>
          <w:szCs w:val="24"/>
        </w:rPr>
        <w:lastRenderedPageBreak/>
        <w:t>прилагаемые документы на визирование руководителю, в адрес которого подано заявление.</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При поступлении заявления в электронном виде должностное лицо, ответственное за прием документов распечатывает поступившие заявление и прилагаемые документы, регистрирует заявление в журнале регистрации, в электронном виде направляет заявителю подтверждение его получении, направляет зарегистрированное заявление и прилагаемые документы на визирование руководителю, в адрес которого подано заявление.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При поступлении заявления по почте должностное лицо, ответственное за прием документов вскрывает конверт, регистрирует заявление в журнале регистрации, направляет зарегистрированное заявление и прилагаемые документы на визирование руководителю, в адрес которого подано заявление.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После получения визы руководителя направляет зарегистрированное заявление и прилагаемые документы должностному лицу, ответственному за предоставление муниципальной услуги, в соответствие с визой руководителя.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Результатом исполнения данной административной процедуры является регистрация должностным лицом администрации, ответственным за прием и регистрацию документов, заявления и направление его должностному лицу, ответственному за предоставление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Максимальный срок исполнения данной административной процедуры составляет 2 дня.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3.3.</w:t>
      </w:r>
      <w:r>
        <w:rPr>
          <w:rFonts w:ascii="Arial" w:hAnsi="Arial" w:cs="Arial"/>
          <w:sz w:val="24"/>
          <w:szCs w:val="24"/>
        </w:rPr>
        <w:t xml:space="preserve"> </w:t>
      </w:r>
      <w:r w:rsidRPr="00F225C0">
        <w:rPr>
          <w:rFonts w:ascii="Arial" w:hAnsi="Arial" w:cs="Arial"/>
          <w:sz w:val="24"/>
          <w:szCs w:val="24"/>
        </w:rPr>
        <w:t>Экспертиза документов, обеспечение выбора земельного участка (в случае предоставления земельного участка для целей строительства), обеспечение информирования населения о возможном или предстоящем предоставлении земельных участков.</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Основанием для начала данной административной процедуры служит поступление заявления с документами, указанными в подпункте 2.6.1 пункта</w:t>
      </w:r>
      <w:r>
        <w:rPr>
          <w:rFonts w:ascii="Arial" w:hAnsi="Arial" w:cs="Arial"/>
          <w:sz w:val="24"/>
          <w:szCs w:val="24"/>
        </w:rPr>
        <w:t xml:space="preserve"> </w:t>
      </w:r>
      <w:r w:rsidRPr="00F225C0">
        <w:rPr>
          <w:rFonts w:ascii="Arial" w:hAnsi="Arial" w:cs="Arial"/>
          <w:sz w:val="24"/>
          <w:szCs w:val="24"/>
        </w:rPr>
        <w:t>2.6 административного регламента, должностному лицу, ответственному за предоставление государственной услуги в соответствии с визой руководителя.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Ответственным за исполнение данной административной процедуры является должностное лицо, ответственное за предоставление</w:t>
      </w:r>
      <w:r>
        <w:rPr>
          <w:rFonts w:ascii="Arial" w:hAnsi="Arial" w:cs="Arial"/>
          <w:sz w:val="24"/>
          <w:szCs w:val="24"/>
        </w:rPr>
        <w:t xml:space="preserve"> </w:t>
      </w:r>
      <w:r w:rsidRPr="00F225C0">
        <w:rPr>
          <w:rFonts w:ascii="Arial" w:hAnsi="Arial" w:cs="Arial"/>
          <w:sz w:val="24"/>
          <w:szCs w:val="24"/>
        </w:rPr>
        <w:t>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Должностное лицо, ответственное за предоставление муниципальной услуги проверяет:</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наличие в заявлении сведений, предусмотренных в форме заявления согласно приложению № 1 (в случае предоставления земельного участка для целей строительства), приложению № 2 (в случае предоставления земельного участка для целей не связанных со строительством), приложению № 3 (в случае предоставления земельных участков лицам, имеющим в собственности, безвозмездном пользовании, хозяйственном ведении или оперативном управлении здания, сооружения)  к административному регламенту;</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наличие документов, предусмотренных подпунктом 2.6.1 пункта 2.6</w:t>
      </w:r>
      <w:r>
        <w:rPr>
          <w:rFonts w:ascii="Arial" w:hAnsi="Arial" w:cs="Arial"/>
          <w:sz w:val="24"/>
          <w:szCs w:val="24"/>
        </w:rPr>
        <w:t xml:space="preserve"> </w:t>
      </w:r>
      <w:r w:rsidRPr="00F225C0">
        <w:rPr>
          <w:rFonts w:ascii="Arial" w:hAnsi="Arial" w:cs="Arial"/>
          <w:sz w:val="24"/>
          <w:szCs w:val="24"/>
        </w:rPr>
        <w:t>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соблюдение требований, предусмотренных подпунктом 2.6.5 пункта</w:t>
      </w:r>
      <w:r>
        <w:rPr>
          <w:rFonts w:ascii="Arial" w:hAnsi="Arial" w:cs="Arial"/>
          <w:sz w:val="24"/>
          <w:szCs w:val="24"/>
        </w:rPr>
        <w:t xml:space="preserve"> </w:t>
      </w:r>
      <w:r w:rsidRPr="00F225C0">
        <w:rPr>
          <w:rFonts w:ascii="Arial" w:hAnsi="Arial" w:cs="Arial"/>
          <w:sz w:val="24"/>
          <w:szCs w:val="24"/>
        </w:rPr>
        <w:t>2.6</w:t>
      </w:r>
      <w:r>
        <w:rPr>
          <w:rFonts w:ascii="Arial" w:hAnsi="Arial" w:cs="Arial"/>
          <w:sz w:val="24"/>
          <w:szCs w:val="24"/>
        </w:rPr>
        <w:t xml:space="preserve"> </w:t>
      </w:r>
      <w:r w:rsidRPr="00F225C0">
        <w:rPr>
          <w:rFonts w:ascii="Arial" w:hAnsi="Arial" w:cs="Arial"/>
          <w:sz w:val="24"/>
          <w:szCs w:val="24"/>
        </w:rPr>
        <w:t>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 xml:space="preserve">отсутствие обременений испрашиваемого участка правами третьих лиц </w:t>
      </w:r>
      <w:proofErr w:type="gramStart"/>
      <w:r w:rsidRPr="00F225C0">
        <w:rPr>
          <w:rFonts w:ascii="Arial" w:hAnsi="Arial" w:cs="Arial"/>
          <w:sz w:val="24"/>
          <w:szCs w:val="24"/>
        </w:rPr>
        <w:t>согласно сведений</w:t>
      </w:r>
      <w:proofErr w:type="gramEnd"/>
      <w:r w:rsidRPr="00F225C0">
        <w:rPr>
          <w:rFonts w:ascii="Arial" w:hAnsi="Arial" w:cs="Arial"/>
          <w:sz w:val="24"/>
          <w:szCs w:val="24"/>
        </w:rPr>
        <w:t xml:space="preserve"> публичной кадастровой карты и имеющейся информации о ранее предоставленных земельных участках;</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соответствие предполагаемого места размещения земельного участка требованиям действующего земельного законодательства;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соответствие заявленной площади земельного участка установленным минимальным и максимальным размерам.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lastRenderedPageBreak/>
        <w:t>В случае наличия основания для отказа в предоставлении муниципальной услуги в отношении испрашиваемого земельного участка для целей</w:t>
      </w:r>
      <w:proofErr w:type="gramEnd"/>
      <w:r w:rsidRPr="00F225C0">
        <w:rPr>
          <w:rFonts w:ascii="Arial" w:hAnsi="Arial" w:cs="Arial"/>
          <w:sz w:val="24"/>
          <w:szCs w:val="24"/>
        </w:rPr>
        <w:t xml:space="preserve"> строительства должностное лицо, ответственное за предоставление муниципальной услуги обеспечивает выбор земельного участка посредством определения иных вариантов размещения объекта в пределах градостроительной зоны, в состав которой входит испрашиваемый заявителем земельный участок. </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 случае отсутствия оснований для отказа в предоставлении муниципальной услуги, должностное лицо, ответственное за предоставление муниципальной услуги проверяет:</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соответствие предполагаемого места размещения земельного участка испрашиваемого заявителем, либо вариантов размещения земельного участка выбранных должностным лицом отдела имущественных отношений и землепользования (при предоставлении земельного участка для целей строительства), требованиям действующего законодательства в области архитектуры и градостроительства;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соответствие испрашиваемого вида разрешенного использования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вышеуказанных земельных участков требованиям Правил землепользования и застройки муниципального образования "</w:t>
      </w:r>
      <w:r w:rsidR="00371790" w:rsidRPr="00371790">
        <w:rPr>
          <w:rFonts w:ascii="Arial" w:hAnsi="Arial" w:cs="Arial"/>
          <w:sz w:val="24"/>
          <w:szCs w:val="24"/>
        </w:rPr>
        <w:t xml:space="preserve"> </w:t>
      </w:r>
      <w:r w:rsidR="00371790">
        <w:rPr>
          <w:rFonts w:ascii="Arial" w:hAnsi="Arial" w:cs="Arial"/>
          <w:sz w:val="24"/>
          <w:szCs w:val="24"/>
        </w:rPr>
        <w:t xml:space="preserve">Сизобугорский </w:t>
      </w:r>
      <w:r>
        <w:rPr>
          <w:rFonts w:ascii="Arial" w:hAnsi="Arial" w:cs="Arial"/>
          <w:sz w:val="24"/>
          <w:szCs w:val="24"/>
        </w:rPr>
        <w:t>сельсовет</w:t>
      </w:r>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В случае согласования иных вариантов размещения объекта (отличных от испрашиваемого заявителем (при предоставлении земельного участка для целей строительства) должностное лицо, ответственное за предоставление муниципальной услуги:</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 xml:space="preserve">уведомляет заявителя посредством телефонной, факсимильной либо почтовой связи о необходимости выбора земельного участка по вариантам размещения объекта, отличным </w:t>
      </w:r>
      <w:proofErr w:type="gramStart"/>
      <w:r w:rsidRPr="00F225C0">
        <w:rPr>
          <w:rFonts w:ascii="Arial" w:hAnsi="Arial" w:cs="Arial"/>
          <w:sz w:val="24"/>
          <w:szCs w:val="24"/>
        </w:rPr>
        <w:t>от</w:t>
      </w:r>
      <w:proofErr w:type="gramEnd"/>
      <w:r w:rsidRPr="00F225C0">
        <w:rPr>
          <w:rFonts w:ascii="Arial" w:hAnsi="Arial" w:cs="Arial"/>
          <w:sz w:val="24"/>
          <w:szCs w:val="24"/>
        </w:rPr>
        <w:t xml:space="preserve"> испрашиваемого. После личного обращения заявителя совместно с ним выбирает земельный участок из иных вариантов размещения объекта в пределах градостроительной зоны, в состав которой входит испрашиваемый заявителем земельный участок. Выбранный вариант размещения объекта подписывается заявителем.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в случае если заявитель не обратился за выбором земельного участка по вариантам размещения объекта, отличным от испрашиваемого, в течение пяти дней после уведомления, передает уведомление с предлагаемыми вариантами размещения объекта и с указанием срока, в течение которого заявитель обязан осуществить выбор земельного участка, должностному лицу администрации, ответственному за прием и регистрацию документов</w:t>
      </w:r>
      <w:r>
        <w:rPr>
          <w:rFonts w:ascii="Arial" w:hAnsi="Arial" w:cs="Arial"/>
          <w:sz w:val="24"/>
          <w:szCs w:val="24"/>
        </w:rPr>
        <w:t xml:space="preserve"> </w:t>
      </w:r>
      <w:r w:rsidRPr="00F225C0">
        <w:rPr>
          <w:rFonts w:ascii="Arial" w:hAnsi="Arial" w:cs="Arial"/>
          <w:sz w:val="24"/>
          <w:szCs w:val="24"/>
        </w:rPr>
        <w:t>для отправки заявителю посредством заказной почтовой связи.</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В случае выбора заявителем одного из предложенных вариантов размещения объекта (отличных от испрашиваемого заявителем) должностное лицо, ответственное за предоставление муниципальной услуги:</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готовит проект информационного сообщения о возможном или предстоящем предоставлении земельных участков с указанием местоположения земельного участка, его площади, разрешенного использования для публикации в официальном печатном издании;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готовит проект информационного сообщения о возможном или предстоящем предоставлении земельных участков с указанием местоположения земельного участка, его площади, разрешенного использования для размещения на официальном сайте администрации в сети "Интернет";</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обеспечивает размещение сообщений о возможном или предстоящем предоставлении земельных участков для строительства в официальном печатном издании и на официальном сайте администрации в сети "Интернет" в соответствии с системой делопроизводства в администрации.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lastRenderedPageBreak/>
        <w:t>В случае предоставления земельных участков лицам, имеющим в собственности, безвозмездном пользовании, хозяйственном ведении или оперативном управлении здания, сооружения, расположенные на испрашиваемом земельном участке информационное сообщение в официальном печатном издании и на официальном сайте администрации в сети "Интернет" не размещается.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В случае наличия оснований для отказа в предоставлении муниципальной услуги, установленных подпунктом 2.7.2 пункта 2.7 административного регламента либо отказа заявителя от предложенных вариантов размещения объекта (при предоставлении земельного участка для целей строительства), либо не</w:t>
      </w:r>
      <w:r>
        <w:rPr>
          <w:rFonts w:ascii="Arial" w:hAnsi="Arial" w:cs="Arial"/>
          <w:sz w:val="24"/>
          <w:szCs w:val="24"/>
        </w:rPr>
        <w:t xml:space="preserve"> </w:t>
      </w:r>
      <w:r w:rsidRPr="00F225C0">
        <w:rPr>
          <w:rFonts w:ascii="Arial" w:hAnsi="Arial" w:cs="Arial"/>
          <w:sz w:val="24"/>
          <w:szCs w:val="24"/>
        </w:rPr>
        <w:t>поступления в администрацию выбора заявителем варианта размещения объекта (при предоставлении земельного участка для целей строительства) в сроки, указанные в уведомлении о необходимости выбора,  должностное лицо отдела</w:t>
      </w:r>
      <w:proofErr w:type="gramEnd"/>
      <w:r w:rsidRPr="00F225C0">
        <w:rPr>
          <w:rFonts w:ascii="Arial" w:hAnsi="Arial" w:cs="Arial"/>
          <w:sz w:val="24"/>
          <w:szCs w:val="24"/>
        </w:rPr>
        <w:t xml:space="preserve">, </w:t>
      </w:r>
      <w:proofErr w:type="gramStart"/>
      <w:r w:rsidRPr="00F225C0">
        <w:rPr>
          <w:rFonts w:ascii="Arial" w:hAnsi="Arial" w:cs="Arial"/>
          <w:sz w:val="24"/>
          <w:szCs w:val="24"/>
        </w:rPr>
        <w:t>ответственное за предоставление муниципальной услуги:</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готовит уведомление об отказе в предоставлении муниципальной услуги с указанием причин отказа;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направляет уведомление об отказе в предоставлении муниципальной услуги Главе администрации.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После подписания уведомления об отказе в предоставлении муниципальной услуги должностное лицо администрации, ответственное за прием и регистрацию документов, направляет уведомление заявителю.</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Результатом исполнения данной административной процедуры является экспертиза возможности предоставления муниципальной услуги,</w:t>
      </w:r>
      <w:r>
        <w:rPr>
          <w:rFonts w:ascii="Arial" w:hAnsi="Arial" w:cs="Arial"/>
          <w:sz w:val="24"/>
          <w:szCs w:val="24"/>
        </w:rPr>
        <w:t xml:space="preserve"> </w:t>
      </w:r>
      <w:r w:rsidRPr="00F225C0">
        <w:rPr>
          <w:rFonts w:ascii="Arial" w:hAnsi="Arial" w:cs="Arial"/>
          <w:sz w:val="24"/>
          <w:szCs w:val="24"/>
        </w:rPr>
        <w:t>обеспечение выбора земельного участка (при предоставлении земельного участка для целей строительства), обеспечение информирования населения о возможном или предстоящем предоставлении земельных участков.</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Максимальный срок исполнения данной административной процедуры составляет 8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3.4.</w:t>
      </w:r>
      <w:r>
        <w:rPr>
          <w:rFonts w:ascii="Arial" w:hAnsi="Arial" w:cs="Arial"/>
          <w:sz w:val="24"/>
          <w:szCs w:val="24"/>
        </w:rPr>
        <w:t xml:space="preserve"> </w:t>
      </w:r>
      <w:r w:rsidRPr="00F225C0">
        <w:rPr>
          <w:rFonts w:ascii="Arial" w:hAnsi="Arial" w:cs="Arial"/>
          <w:sz w:val="24"/>
          <w:szCs w:val="24"/>
        </w:rPr>
        <w:t>Организация межведомственного информационного взаимодействия.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Основанием для начала данной административной процедуры является отсутствие оснований для отказа в предоставлении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Ответственным за исполнение данной административной процедуры является должностное лицо, ответственное за предоставление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 xml:space="preserve">Должностное лицо отдела, ответственное за предоставление муниципальной услуги, в рамках межведомственного информационного взаимодействия подготавливает и направляет запрос </w:t>
      </w:r>
      <w:proofErr w:type="gramStart"/>
      <w:r w:rsidRPr="00F225C0">
        <w:rPr>
          <w:rFonts w:ascii="Arial" w:hAnsi="Arial" w:cs="Arial"/>
          <w:sz w:val="24"/>
          <w:szCs w:val="24"/>
        </w:rPr>
        <w:t>в</w:t>
      </w:r>
      <w:proofErr w:type="gramEnd"/>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Управление Федеральной налоговой службы по Астраханской области о предоставлении в отношения заявителя выписки из единого государственного реестра юридических лиц либо из единого государственного реестра индивидуальных предпринимателей (в случае, если заявитель не представил документ, указанный в абзаце втором подпункта  2.6.2 пункта 2.6 административного регламента, по собственной инициативе);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Володарский</w:t>
      </w:r>
      <w:r w:rsidRPr="00F225C0">
        <w:rPr>
          <w:rFonts w:ascii="Arial" w:hAnsi="Arial" w:cs="Arial"/>
          <w:sz w:val="24"/>
          <w:szCs w:val="24"/>
        </w:rPr>
        <w:t xml:space="preserve"> отдел</w:t>
      </w:r>
      <w:r>
        <w:rPr>
          <w:rFonts w:ascii="Arial" w:hAnsi="Arial" w:cs="Arial"/>
          <w:sz w:val="24"/>
          <w:szCs w:val="24"/>
        </w:rPr>
        <w:t xml:space="preserve"> </w:t>
      </w:r>
      <w:r w:rsidRPr="00F225C0">
        <w:rPr>
          <w:rFonts w:ascii="Arial" w:hAnsi="Arial" w:cs="Arial"/>
          <w:sz w:val="24"/>
          <w:szCs w:val="24"/>
        </w:rPr>
        <w:t>Управления Федеральной службы государственной регистрации, кадастра и картографии по Астраханской области о предоставлении выписки из ЕГРП о правах на здание, сооружение, находящиеся на приобретаемом земельном участке, выписки из ЕГРП о правах на приобретаемый земельный участок (в случае предоставления земельного участка лицам, имеющим в собственности, безвозмездном пользовании, хозяйственном ведении или оперативном управлении здания, сооружения, расположенные на испрашиваемом земельном участке);</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lastRenderedPageBreak/>
        <w:t>–</w:t>
      </w:r>
      <w:r>
        <w:rPr>
          <w:rFonts w:ascii="Arial" w:hAnsi="Arial" w:cs="Arial"/>
          <w:sz w:val="24"/>
          <w:szCs w:val="24"/>
        </w:rPr>
        <w:t xml:space="preserve"> </w:t>
      </w:r>
      <w:r w:rsidRPr="00F225C0">
        <w:rPr>
          <w:rFonts w:ascii="Arial" w:hAnsi="Arial" w:cs="Arial"/>
          <w:sz w:val="24"/>
          <w:szCs w:val="24"/>
        </w:rPr>
        <w:t xml:space="preserve">Филиал ФГБУ "Федеральная кадастровая палата </w:t>
      </w:r>
      <w:proofErr w:type="spellStart"/>
      <w:r w:rsidRPr="00F225C0">
        <w:rPr>
          <w:rFonts w:ascii="Arial" w:hAnsi="Arial" w:cs="Arial"/>
          <w:sz w:val="24"/>
          <w:szCs w:val="24"/>
        </w:rPr>
        <w:t>Росреестра</w:t>
      </w:r>
      <w:proofErr w:type="spellEnd"/>
      <w:r w:rsidRPr="00F225C0">
        <w:rPr>
          <w:rFonts w:ascii="Arial" w:hAnsi="Arial" w:cs="Arial"/>
          <w:sz w:val="24"/>
          <w:szCs w:val="24"/>
        </w:rPr>
        <w:t>" по Астраханской области о предоставлении кадастрового плана  территории в соответствии с предполагаемым размещением земельного участка;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 xml:space="preserve">Должностное лицо администрации, ответственное за предоставление муниципальной услуги (при предоставлении земельного участка для целей строительства) в рамках  соглашений об информационном взаимодействии направляет </w:t>
      </w:r>
      <w:proofErr w:type="gramStart"/>
      <w:r w:rsidRPr="00F225C0">
        <w:rPr>
          <w:rFonts w:ascii="Arial" w:hAnsi="Arial" w:cs="Arial"/>
          <w:sz w:val="24"/>
          <w:szCs w:val="24"/>
        </w:rPr>
        <w:t>в</w:t>
      </w:r>
      <w:proofErr w:type="gramEnd"/>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организации, осуществляющие эксплуатацию сетей инженерно- технического обеспечения запрос о технических условиях подключение объекта капитального строительства к сетям инженерно-технического обеспечения и о плате за такое подключение в соответствии с предполагаемым размещением земельного участка.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Результаты межведомственного информационного взаимодействия распечатываются должностным лицом, ответственным за предоставление муниципальной услуги и приобщаются к заявлению.</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 случае</w:t>
      </w:r>
      <w:proofErr w:type="gramStart"/>
      <w:r w:rsidRPr="00F225C0">
        <w:rPr>
          <w:rFonts w:ascii="Arial" w:hAnsi="Arial" w:cs="Arial"/>
          <w:sz w:val="24"/>
          <w:szCs w:val="24"/>
        </w:rPr>
        <w:t>,</w:t>
      </w:r>
      <w:proofErr w:type="gramEnd"/>
      <w:r w:rsidRPr="00F225C0">
        <w:rPr>
          <w:rFonts w:ascii="Arial" w:hAnsi="Arial" w:cs="Arial"/>
          <w:sz w:val="24"/>
          <w:szCs w:val="24"/>
        </w:rPr>
        <w:t xml:space="preserve"> если по результатам межведомственного информационного</w:t>
      </w:r>
      <w:r>
        <w:rPr>
          <w:rFonts w:ascii="Arial" w:hAnsi="Arial" w:cs="Arial"/>
          <w:sz w:val="24"/>
          <w:szCs w:val="24"/>
        </w:rPr>
        <w:t xml:space="preserve"> </w:t>
      </w:r>
      <w:r w:rsidRPr="00F225C0">
        <w:rPr>
          <w:rFonts w:ascii="Arial" w:hAnsi="Arial" w:cs="Arial"/>
          <w:sz w:val="24"/>
          <w:szCs w:val="24"/>
        </w:rPr>
        <w:t>взаимодействия выявляется невозможность предоставления земельного участка, лицо, ответственное за предоставление муниципальной услуги готовит и направляет заявителю уведомление об отказе в предоставлении муниципальной услуги в порядке, предусмотренном пунктом 3.3 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Результатом исполнения данной административной процедуры является получение из организаций, указанных в пункте 2.2 административного регламента, документов, указанных в подпункте 2.6.3.</w:t>
      </w:r>
      <w:r>
        <w:rPr>
          <w:rFonts w:ascii="Arial" w:hAnsi="Arial" w:cs="Arial"/>
          <w:sz w:val="24"/>
          <w:szCs w:val="24"/>
        </w:rPr>
        <w:t xml:space="preserve"> </w:t>
      </w:r>
      <w:r w:rsidRPr="00F225C0">
        <w:rPr>
          <w:rFonts w:ascii="Arial" w:hAnsi="Arial" w:cs="Arial"/>
          <w:sz w:val="24"/>
          <w:szCs w:val="24"/>
        </w:rPr>
        <w:t>пункта 2.6 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Максимальный срок исполнения данной административной процедуры составляет 15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3.5.</w:t>
      </w:r>
      <w:r>
        <w:rPr>
          <w:rFonts w:ascii="Arial" w:hAnsi="Arial" w:cs="Arial"/>
          <w:sz w:val="24"/>
          <w:szCs w:val="24"/>
        </w:rPr>
        <w:t xml:space="preserve"> </w:t>
      </w:r>
      <w:r w:rsidRPr="00F225C0">
        <w:rPr>
          <w:rFonts w:ascii="Arial" w:hAnsi="Arial" w:cs="Arial"/>
          <w:sz w:val="24"/>
          <w:szCs w:val="24"/>
        </w:rPr>
        <w:t>Подготовка и утверждение схемы расположения земельного участка на кадастровом плане или кадастровой карте соответствующей территории.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Основанием для начала данной административной процедуры является получение в порядке межведомственного информационного взаимодействия кадастрового плана территории.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Ответственным за исполнение данной административной процедуры является должностное лицо, ответственное за предоставление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Должностное лицо, ответственное за предоставление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proofErr w:type="gramStart"/>
      <w:r w:rsidRPr="00F225C0">
        <w:rPr>
          <w:rFonts w:ascii="Arial" w:hAnsi="Arial" w:cs="Arial"/>
          <w:sz w:val="24"/>
          <w:szCs w:val="24"/>
        </w:rPr>
        <w:t>проверяет</w:t>
      </w:r>
      <w:proofErr w:type="gramEnd"/>
      <w:r w:rsidRPr="00F225C0">
        <w:rPr>
          <w:rFonts w:ascii="Arial" w:hAnsi="Arial" w:cs="Arial"/>
          <w:sz w:val="24"/>
          <w:szCs w:val="24"/>
        </w:rPr>
        <w:t xml:space="preserve"> свободен ли испрашиваемый участок от прав третьих лиц согласно сведений, полученных в порядке межведомственного информационного взаимодействия, на кадастровом плане территории;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в соответствие с Правилами землепользования и застройки муниципального образования "</w:t>
      </w:r>
      <w:r w:rsidR="00371790" w:rsidRPr="00371790">
        <w:rPr>
          <w:rFonts w:ascii="Arial" w:hAnsi="Arial" w:cs="Arial"/>
          <w:sz w:val="24"/>
          <w:szCs w:val="24"/>
        </w:rPr>
        <w:t xml:space="preserve"> </w:t>
      </w:r>
      <w:r w:rsidR="00371790">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 определяет разрешенное использование земельного участка;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обеспечивает оформление и подписание акта о выборе земельного участка (при предоставлении земельного участка для целей строительства);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подготавливает схему расположения земельного участка на кадастровом плане или кадастровой карте соответствующей территории.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 xml:space="preserve">В случае если выявляется, что испрашиваемый земельный участок не свободен от прав третьих лиц, либо отказа в согласовании акта выбора земельного участка соответствующими государственными органами, органами местного самоуправления, муниципальными организациями (при предоставлении земельного участка для целей строительства),  должностное лицо, ответственное за предоставление муниципальной услуги готовит и направляет заявителю </w:t>
      </w:r>
      <w:r w:rsidRPr="00F225C0">
        <w:rPr>
          <w:rFonts w:ascii="Arial" w:hAnsi="Arial" w:cs="Arial"/>
          <w:sz w:val="24"/>
          <w:szCs w:val="24"/>
        </w:rPr>
        <w:lastRenderedPageBreak/>
        <w:t>уведомление об отказе в предоставлении муниципальной услуги в порядке, предусмотренном пунктом 3.3</w:t>
      </w:r>
      <w:proofErr w:type="gramEnd"/>
      <w:r w:rsidRPr="00F225C0">
        <w:rPr>
          <w:rFonts w:ascii="Arial" w:hAnsi="Arial" w:cs="Arial"/>
          <w:sz w:val="24"/>
          <w:szCs w:val="24"/>
        </w:rPr>
        <w:t xml:space="preserve"> 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готовит проект постановления администрации об утверждении схемы расположения земельного участка на кадастровом плане или кадастровой карте соответствующей территории;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обеспечивает согласование указанного проекта постановления в соответствии с системой делопроизводства в администрации с</w:t>
      </w:r>
      <w:r>
        <w:rPr>
          <w:rFonts w:ascii="Arial" w:hAnsi="Arial" w:cs="Arial"/>
          <w:sz w:val="24"/>
          <w:szCs w:val="24"/>
        </w:rPr>
        <w:t xml:space="preserve"> </w:t>
      </w:r>
      <w:r w:rsidRPr="00F225C0">
        <w:rPr>
          <w:rFonts w:ascii="Arial" w:hAnsi="Arial" w:cs="Arial"/>
          <w:sz w:val="24"/>
          <w:szCs w:val="24"/>
        </w:rPr>
        <w:t>должностными лицами администрации;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направляет проект постановления Главе администрации на подпись в установленном порядке.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После подписания постановления администрации об утверждении схемы расположения земельного участка на кадастровом плане или кадастровой карте соответствующей территории (в случае предоставления земельного участка для целей не связанных со строительством, либо в случае предоставления земельных участков лицам, имеющим в собственности, безвозмездном пользовании, хозяйственном ведении или оперативном управлении здания, сооружения) должностное лицо, ответственное за предоставление муниципальной услуги:</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 xml:space="preserve">уведомляет заявителя посредством телефонной, факсимильной либо почтовой связи о необходимости обращения за получением утвержденной схемы (при личном способе получения муниципальной услуги). После личного обращения заявителя выдает заявителю под роспись постановление администрации об утверждении схемы расположения земельного участка на кадастровом плане или кадастровой карте соответствующей территории и саму схему. </w:t>
      </w:r>
      <w:proofErr w:type="gramStart"/>
      <w:r w:rsidRPr="00F225C0">
        <w:rPr>
          <w:rFonts w:ascii="Arial" w:hAnsi="Arial" w:cs="Arial"/>
          <w:sz w:val="24"/>
          <w:szCs w:val="24"/>
        </w:rPr>
        <w:t>В случае если заявитель не обратился за получением схемы в течение пяти дней после уведомления, передает постановление администрации об утверждении схемы расположения земельного участка на кадастровом плане или кадастровой карте соответствующей территории и саму схему должностному лицу администрации, ответственному за прием и регистрацию документов для отправки заявителю посредством заказной почтовой связи;</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передает постановление администрации об утверждении схемы расположения земельного участка на кадастровом плане или кадастровой карте соответствующей территории и саму схему должностному лицу администрации, ответственному за прием и регистрацию документов для отправки заявителю посредством заказной почтовой связи (при почтовом способе получения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Лицо, которое обратилось с заявлением о предоставлении земельного участка, обеспечивает за свой счет выполнение в отношении этого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 установленном Федеральным законом "О государственном кадастре недвижимости".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Результатом исполнения административной процедуры является утверждение схемы расположения земельного участка на кадастровом плане или кадастровой карте соответствующей территории.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Максимальный срок исполнения данной административной процедуры составляет 5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3.6.</w:t>
      </w:r>
      <w:r>
        <w:rPr>
          <w:rFonts w:ascii="Arial" w:hAnsi="Arial" w:cs="Arial"/>
          <w:sz w:val="24"/>
          <w:szCs w:val="24"/>
        </w:rPr>
        <w:t xml:space="preserve"> </w:t>
      </w:r>
      <w:r w:rsidRPr="00F225C0">
        <w:rPr>
          <w:rFonts w:ascii="Arial" w:hAnsi="Arial" w:cs="Arial"/>
          <w:sz w:val="24"/>
          <w:szCs w:val="24"/>
        </w:rPr>
        <w:t>Принятие постановления администрации о предварительном согласовании места размещения объекта (при предоставлении земельного участка для целей строительства).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Основанием для начала данной административной процедуры является</w:t>
      </w:r>
      <w:r>
        <w:rPr>
          <w:rFonts w:ascii="Arial" w:hAnsi="Arial" w:cs="Arial"/>
          <w:sz w:val="24"/>
          <w:szCs w:val="24"/>
        </w:rPr>
        <w:t xml:space="preserve"> </w:t>
      </w:r>
      <w:r w:rsidRPr="00F225C0">
        <w:rPr>
          <w:rFonts w:ascii="Arial" w:hAnsi="Arial" w:cs="Arial"/>
          <w:sz w:val="24"/>
          <w:szCs w:val="24"/>
        </w:rPr>
        <w:t xml:space="preserve">утверждение схемы расположения земельного участка на кадастровом плане или </w:t>
      </w:r>
      <w:r w:rsidRPr="00F225C0">
        <w:rPr>
          <w:rFonts w:ascii="Arial" w:hAnsi="Arial" w:cs="Arial"/>
          <w:sz w:val="24"/>
          <w:szCs w:val="24"/>
        </w:rPr>
        <w:lastRenderedPageBreak/>
        <w:t>кадастровой карте соответствующей территории и наличие оформленного акта о выборе земельного участка.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Ответственным за исполнение данной административной процедуры является должностное лицо, ответственное за предоставление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Должностное лицо, ответственное за предоставление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готовит проект постановления администрации о предварительном согласовании места</w:t>
      </w:r>
      <w:r w:rsidR="00DC5688">
        <w:rPr>
          <w:rFonts w:ascii="Arial" w:hAnsi="Arial" w:cs="Arial"/>
          <w:sz w:val="24"/>
          <w:szCs w:val="24"/>
        </w:rPr>
        <w:t xml:space="preserve"> размещения объекта, утверждающий </w:t>
      </w:r>
      <w:r w:rsidRPr="00F225C0">
        <w:rPr>
          <w:rFonts w:ascii="Arial" w:hAnsi="Arial" w:cs="Arial"/>
          <w:sz w:val="24"/>
          <w:szCs w:val="24"/>
        </w:rPr>
        <w:t xml:space="preserve"> акт о выборе земельного участка;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обеспечивает согласование указанного проекта постановления в соответствии с системой делопроизводства в администрации с должностными лицами администрации;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направляет проект постановления Главе администрации на подпись в установленном порядке.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После подписания постановления администрации о предварительном согласовании места размещения объекта, должностное лицо, ответственное за предоставление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уведомляет заявителя посредством телефонной, факсимильной либо почтовой связи о необходимости обращения за получением постановления администрации о предварительном согласовании места размещения объекта (при личном способе получения муниципальной услуги). После личного обращения заявителя выдает заявителю под роспись постановление администрации о предварительном согласовании места размещения объекта. В случае если заявитель не обратился за получением постановления в течение пяти дней после уведомления, передает постановление администрации о предварительном согласовании места размещения объекта должностному лицу администрации, ответственному за прием и регистрацию документов для отправки заявителю посредством заказной почтовой связи;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передает постановление администрации о предварительном согласовании места размещения объекта должностному лицу администрации, ответственному за прием и регистрацию документов для отправки заявителю посредством заказной почтовой связи (при почтовом способе получения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Лицо, которое обратилось с заявлением о предварительном согласовании места размещения объекта, обеспечивает за свой счет выполнение в отношении этого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 установленном Федеральным  законом "О государственном кадастре недвижимости".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 случае</w:t>
      </w:r>
      <w:proofErr w:type="gramStart"/>
      <w:r w:rsidRPr="00F225C0">
        <w:rPr>
          <w:rFonts w:ascii="Arial" w:hAnsi="Arial" w:cs="Arial"/>
          <w:sz w:val="24"/>
          <w:szCs w:val="24"/>
        </w:rPr>
        <w:t>,</w:t>
      </w:r>
      <w:proofErr w:type="gramEnd"/>
      <w:r w:rsidRPr="00F225C0">
        <w:rPr>
          <w:rFonts w:ascii="Arial" w:hAnsi="Arial" w:cs="Arial"/>
          <w:sz w:val="24"/>
          <w:szCs w:val="24"/>
        </w:rPr>
        <w:t xml:space="preserve"> если в результате публикации сообщения о возможном предстоящем предоставлении земельного участка под строительство в официальном печатном издании и в сети "Интернет" в течение 30 дней с момента такой публикации, в адрес администрации или отдела поступили</w:t>
      </w:r>
      <w:r>
        <w:rPr>
          <w:rFonts w:ascii="Arial" w:hAnsi="Arial" w:cs="Arial"/>
          <w:sz w:val="24"/>
          <w:szCs w:val="24"/>
        </w:rPr>
        <w:t xml:space="preserve"> </w:t>
      </w:r>
      <w:r w:rsidRPr="00F225C0">
        <w:rPr>
          <w:rFonts w:ascii="Arial" w:hAnsi="Arial" w:cs="Arial"/>
          <w:sz w:val="24"/>
          <w:szCs w:val="24"/>
        </w:rPr>
        <w:t>письменные возражения от физических и юридических лиц на предоставление земельного участка должностное лицо, ответственное за предоставление муниципальной услуги передает все документы, касающиеся предоставляемого земельного участка председателю комиссии по землепользованию и застройке МО "</w:t>
      </w:r>
      <w:r w:rsidR="00577FE0">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 недельный срок с момента передачи вышеуказанных документов комиссия по землепользованию и застройке МО "</w:t>
      </w:r>
      <w:r w:rsidR="00577FE0" w:rsidRPr="00577FE0">
        <w:rPr>
          <w:rFonts w:ascii="Arial" w:hAnsi="Arial" w:cs="Arial"/>
          <w:sz w:val="24"/>
          <w:szCs w:val="24"/>
        </w:rPr>
        <w:t xml:space="preserve"> </w:t>
      </w:r>
      <w:r w:rsidR="00577FE0">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 xml:space="preserve">" рассматривает обоснованность поступивших возражений и принимает решение о </w:t>
      </w:r>
      <w:r w:rsidRPr="00F225C0">
        <w:rPr>
          <w:rFonts w:ascii="Arial" w:hAnsi="Arial" w:cs="Arial"/>
          <w:sz w:val="24"/>
          <w:szCs w:val="24"/>
        </w:rPr>
        <w:lastRenderedPageBreak/>
        <w:t>предварительном согласовании места размещения объекта, утверждающее акт о выборе земельного участка в соответствии с одним из вариантов выбора земельного участка, или об отказе в размещении объекта. Решение комиссии оформляется протоколом и должно быть мотивированным, с указанием оснований его принятия.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В случае согласования комиссией по землепользованию и застройке МО "</w:t>
      </w:r>
      <w:r w:rsidR="00577FE0">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 места размещения объекта, должностное лицо, ответственное за предоставление муниципальной услуги обеспечивает подготовку и направление проекта постановления администрации о предварительном согласовании места размещения объекта, утверждающе</w:t>
      </w:r>
      <w:r w:rsidR="00DC5688">
        <w:rPr>
          <w:rFonts w:ascii="Arial" w:hAnsi="Arial" w:cs="Arial"/>
          <w:sz w:val="24"/>
          <w:szCs w:val="24"/>
        </w:rPr>
        <w:t xml:space="preserve">го </w:t>
      </w:r>
      <w:r w:rsidRPr="00F225C0">
        <w:rPr>
          <w:rFonts w:ascii="Arial" w:hAnsi="Arial" w:cs="Arial"/>
          <w:sz w:val="24"/>
          <w:szCs w:val="24"/>
        </w:rPr>
        <w:t xml:space="preserve"> акт о выборе земельного участка на подпись Главе администрации в соответствии с порядком, предусмотренным настоящим пунктом.</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 случае решения комиссии по землепользованию и застройке МО "</w:t>
      </w:r>
      <w:r w:rsidR="00305D7D">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 об отказе в размещении объекта, должностное лицо, ответственное за предоставление муниципальной услуги готовит и направляет заявителю уведомление об отказе в предоставлении муниципальной услуги в порядке, предусмотренном пунктом 3.3 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Результатом исполнения административной процедуры является принятие постановления администрации о предварительном согласовании места размещения объекта, утверждающее акт о выборе земельного участка.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Максимальный срок исполнения данной административной процедуры, в случае отсутствия возражений от физических и юридических лиц на предоставление земельного участка под строительство, составляет 7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Максимальный срок исполнения данной административной процедуры, в случае наличия возражений от физических и юридических лиц на предоставление земельного участка под строительство, составляет 14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3.7.</w:t>
      </w:r>
      <w:r>
        <w:rPr>
          <w:rFonts w:ascii="Arial" w:hAnsi="Arial" w:cs="Arial"/>
          <w:sz w:val="24"/>
          <w:szCs w:val="24"/>
        </w:rPr>
        <w:t xml:space="preserve"> </w:t>
      </w:r>
      <w:r w:rsidRPr="00F225C0">
        <w:rPr>
          <w:rFonts w:ascii="Arial" w:hAnsi="Arial" w:cs="Arial"/>
          <w:sz w:val="24"/>
          <w:szCs w:val="24"/>
        </w:rPr>
        <w:t>Принятие постановления администрации о предоставлении земельного участка в безвозмездное срочное пользование.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Основанием для начала данной административной процедуры является совокупность следующих условий: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истечение месяца со дня опубликования информационного сообщения о возможном или предстоящем предоставлении земельного участка при предоставлении земельного участка для целей не связанных со строительством за исключением случая предоставления земельного участка лицам, имеющим в собственности, безвозмездном пользовании, хозяйственном ведении или оперативном управлении здания, сооружения,</w:t>
      </w:r>
      <w:r>
        <w:rPr>
          <w:rFonts w:ascii="Arial" w:hAnsi="Arial" w:cs="Arial"/>
          <w:sz w:val="24"/>
          <w:szCs w:val="24"/>
        </w:rPr>
        <w:t xml:space="preserve"> </w:t>
      </w:r>
      <w:r w:rsidRPr="00F225C0">
        <w:rPr>
          <w:rFonts w:ascii="Arial" w:hAnsi="Arial" w:cs="Arial"/>
          <w:sz w:val="24"/>
          <w:szCs w:val="24"/>
        </w:rPr>
        <w:t>расположенные на испрашиваемом земельном участке;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наличие постановления администрации о предварительном согласовании заявителю места размещения объекта, утверждающее акт о выборе земельного участка (при предоставлении земельного участка для целей связанных со строительством);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подачи заявителем заявления о предоставлении земельного участка в безвозмездное срочное пользование по форме согласно приложению № 2 к административному регламенту (в случае предоставления земельного участка  для целей строительства);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наличие кадастрового паспорта земельного участка.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Ответственным за исполнение данной административной процедуры является должностное лицо, ответственное за предоставление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Должностное лицо, ответственное за предоставление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lastRenderedPageBreak/>
        <w:t>–</w:t>
      </w:r>
      <w:r>
        <w:rPr>
          <w:rFonts w:ascii="Arial" w:hAnsi="Arial" w:cs="Arial"/>
          <w:sz w:val="24"/>
          <w:szCs w:val="24"/>
        </w:rPr>
        <w:t xml:space="preserve"> </w:t>
      </w:r>
      <w:r w:rsidRPr="00F225C0">
        <w:rPr>
          <w:rFonts w:ascii="Arial" w:hAnsi="Arial" w:cs="Arial"/>
          <w:sz w:val="24"/>
          <w:szCs w:val="24"/>
        </w:rPr>
        <w:t>готовит проект постановления администрации о предоставлении земельного участка в безвозмездное срочное пользование;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обеспечивает согласование указанного проекта постановления в соответствии с системой делопроизводства в администрации с должностными лицами администрации, отдела;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направляет проект постановления Главе администрации на подпись в установленном порядке.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 случае</w:t>
      </w:r>
      <w:proofErr w:type="gramStart"/>
      <w:r w:rsidRPr="00F225C0">
        <w:rPr>
          <w:rFonts w:ascii="Arial" w:hAnsi="Arial" w:cs="Arial"/>
          <w:sz w:val="24"/>
          <w:szCs w:val="24"/>
        </w:rPr>
        <w:t>,</w:t>
      </w:r>
      <w:proofErr w:type="gramEnd"/>
      <w:r w:rsidRPr="00F225C0">
        <w:rPr>
          <w:rFonts w:ascii="Arial" w:hAnsi="Arial" w:cs="Arial"/>
          <w:sz w:val="24"/>
          <w:szCs w:val="24"/>
        </w:rPr>
        <w:t xml:space="preserve"> если в результате публикации сообщения о возможном предстоящем предоставлении земельного участка для целей не связанных со строительством в официальном печатном издании и в сети "Интернет" в течение 30 дней с момента такой публикации, в адрес администрации или отдела поступили письменные возражения от физических и юридических лиц на предоставление земельного участка должностное лицо, ответственное за предоставление муниципальной услуги действует в соответствии с порядком, предусмотренным абзацем 12 п. 3.6 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Результатом исполнения административной процедуры является принятие постановления администрации о предоставлении земельного участка в безвозмездное срочное пользование.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Максимальный срок исполнения данной административной процедуры составляет – 14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3.8.</w:t>
      </w:r>
      <w:r>
        <w:rPr>
          <w:rFonts w:ascii="Arial" w:hAnsi="Arial" w:cs="Arial"/>
          <w:sz w:val="24"/>
          <w:szCs w:val="24"/>
        </w:rPr>
        <w:t xml:space="preserve"> </w:t>
      </w:r>
      <w:r w:rsidRPr="00F225C0">
        <w:rPr>
          <w:rFonts w:ascii="Arial" w:hAnsi="Arial" w:cs="Arial"/>
          <w:sz w:val="24"/>
          <w:szCs w:val="24"/>
        </w:rPr>
        <w:t>Подготовка проекта договора безвозмездного срочного пользования земельного участка и направление его заявителю.</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Основанием для начала данной административной процедуры является принятие постановления администрации о предоставлении земельного участка в безвозмездное срочное пользование.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Ответственным за исполнение данной административной процедуры является должностное лицо, ответственное за предоставление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Должностное лицо, ответственное за предоставления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готовит проект договора безвозмездного срочного пользования земельным участком  в трех экземплярах;</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обеспечивает согласование указанного проекта договора в соответствии с системой делопроизводства в отделе;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направляет проект договора безвозмездного срочного пользования земельным участком  в трех экземплярах  начальнику отдела на подпись в установленном порядке.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После подписания проекта договора безвозмездного срочного пользования земельным участком  начальником отдела, должностное лицо, ответственное за предоставление муниципальной услуги в соответствии с выбранным заявителем способом получения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уведомляет заявителя посредством телефонной, факсимильной либо почтовой связи о необходимости обращения за получением результата муниципальной услуги (при личном способе получения муниципальной услуги). После личного обращения заявителя выдает заявителю под роспись постановление администрации о предоставлении земельного участка в безвозмездное срочное пользование  и три экземпляра проекта договора безвозмездного срочного пользования земельным участком.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 xml:space="preserve">В случае если заявитель не обратился за получением результата муниципальной услуги в течение пяти дней после уведомления, передает постановление администрации о предоставлении земельного участка в безвозмездное срочное пользование  и три экземпляра проекта договора </w:t>
      </w:r>
      <w:r w:rsidRPr="00F225C0">
        <w:rPr>
          <w:rFonts w:ascii="Arial" w:hAnsi="Arial" w:cs="Arial"/>
          <w:sz w:val="24"/>
          <w:szCs w:val="24"/>
        </w:rPr>
        <w:lastRenderedPageBreak/>
        <w:t>безвозмездного срочного пользования земельным участком должностному лицу администрации, ответственному за прием и регистрацию документов для отправки заявителю посредством заказной почтовой связи;</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передает постановление администрации о предоставлении земельного участка в безвозмездное срочное пользование  и три экземпляра проекта договора безвозмездного срочного пользования земельным участком должностному лицу администрации, ответственному за прием и регистрацию документов для отправки заявителю посредством заказной почтовой связи (при почтовом способе получения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Результатом исполнения административной процедуры является выдача заявителю постановления администрации о предоставлении земельного участка в безвозмездное срочное пользование  и трех экземпляров проекта договора безвозмездного срочного пользования земельным участком.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Максимальный срок исполнения данной административной процедуры составляет 7 дней.</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4.</w:t>
      </w:r>
      <w:r>
        <w:rPr>
          <w:rFonts w:ascii="Arial" w:hAnsi="Arial" w:cs="Arial"/>
          <w:sz w:val="24"/>
          <w:szCs w:val="24"/>
        </w:rPr>
        <w:t xml:space="preserve"> </w:t>
      </w:r>
      <w:r w:rsidRPr="00F225C0">
        <w:rPr>
          <w:rFonts w:ascii="Arial" w:hAnsi="Arial" w:cs="Arial"/>
          <w:sz w:val="24"/>
          <w:szCs w:val="24"/>
        </w:rPr>
        <w:t xml:space="preserve">Формы </w:t>
      </w:r>
      <w:proofErr w:type="gramStart"/>
      <w:r w:rsidRPr="00F225C0">
        <w:rPr>
          <w:rFonts w:ascii="Arial" w:hAnsi="Arial" w:cs="Arial"/>
          <w:sz w:val="24"/>
          <w:szCs w:val="24"/>
        </w:rPr>
        <w:t>контроля за</w:t>
      </w:r>
      <w:proofErr w:type="gramEnd"/>
      <w:r w:rsidRPr="00F225C0">
        <w:rPr>
          <w:rFonts w:ascii="Arial" w:hAnsi="Arial" w:cs="Arial"/>
          <w:sz w:val="24"/>
          <w:szCs w:val="24"/>
        </w:rPr>
        <w:t xml:space="preserve"> исполнением 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4.1.</w:t>
      </w:r>
      <w:r>
        <w:rPr>
          <w:rFonts w:ascii="Arial" w:hAnsi="Arial" w:cs="Arial"/>
          <w:sz w:val="24"/>
          <w:szCs w:val="24"/>
        </w:rPr>
        <w:t xml:space="preserve"> </w:t>
      </w:r>
      <w:r w:rsidRPr="00F225C0">
        <w:rPr>
          <w:rFonts w:ascii="Arial" w:hAnsi="Arial" w:cs="Arial"/>
          <w:sz w:val="24"/>
          <w:szCs w:val="24"/>
        </w:rPr>
        <w:t xml:space="preserve">Текущий </w:t>
      </w:r>
      <w:proofErr w:type="gramStart"/>
      <w:r w:rsidRPr="00F225C0">
        <w:rPr>
          <w:rFonts w:ascii="Arial" w:hAnsi="Arial" w:cs="Arial"/>
          <w:sz w:val="24"/>
          <w:szCs w:val="24"/>
        </w:rPr>
        <w:t>контроль за</w:t>
      </w:r>
      <w:proofErr w:type="gramEnd"/>
      <w:r w:rsidRPr="00F225C0">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непрерывно руководителем отдела.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Текущий контроль осуществляется путем проведения проверок соблюдения и исполнения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4.2.</w:t>
      </w:r>
      <w:r>
        <w:rPr>
          <w:rFonts w:ascii="Arial" w:hAnsi="Arial" w:cs="Arial"/>
          <w:sz w:val="24"/>
          <w:szCs w:val="24"/>
        </w:rPr>
        <w:t xml:space="preserve"> </w:t>
      </w:r>
      <w:r w:rsidRPr="00F225C0">
        <w:rPr>
          <w:rFonts w:ascii="Arial" w:hAnsi="Arial" w:cs="Arial"/>
          <w:sz w:val="24"/>
          <w:szCs w:val="24"/>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отдела.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(проверка предоставления муниципальной услуги отдельным категориям заявителей) и внеплановый характер (по конкретному обращению заявителя). Периодичность проведения проверок полноты и качества предоставления муниципальной услуги осуществляется на основании правовых актов администрации.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4.3.</w:t>
      </w:r>
      <w:r>
        <w:rPr>
          <w:rFonts w:ascii="Arial" w:hAnsi="Arial" w:cs="Arial"/>
          <w:sz w:val="24"/>
          <w:szCs w:val="24"/>
        </w:rPr>
        <w:t xml:space="preserve"> </w:t>
      </w:r>
      <w:r w:rsidRPr="00F225C0">
        <w:rPr>
          <w:rFonts w:ascii="Arial" w:hAnsi="Arial" w:cs="Arial"/>
          <w:sz w:val="24"/>
          <w:szCs w:val="24"/>
        </w:rPr>
        <w:t>Ответственность должностных лиц за решения и действия (бездействие), принимаемые (осуществляемые) в ходе пред</w:t>
      </w:r>
      <w:r w:rsidR="0033007B">
        <w:rPr>
          <w:rFonts w:ascii="Arial" w:hAnsi="Arial" w:cs="Arial"/>
          <w:sz w:val="24"/>
          <w:szCs w:val="24"/>
        </w:rPr>
        <w:t>оставления муниципальной услуги</w:t>
      </w:r>
      <w:r w:rsidR="0033007B" w:rsidRPr="0033007B">
        <w:rPr>
          <w:rFonts w:ascii="Arial" w:hAnsi="Arial" w:cs="Arial"/>
          <w:sz w:val="24"/>
          <w:szCs w:val="24"/>
        </w:rPr>
        <w:t xml:space="preserve"> </w:t>
      </w:r>
      <w:r w:rsidRPr="00F225C0">
        <w:rPr>
          <w:rFonts w:ascii="Arial" w:hAnsi="Arial" w:cs="Arial"/>
          <w:sz w:val="24"/>
          <w:szCs w:val="24"/>
        </w:rPr>
        <w:t xml:space="preserve">закрепляется в их должностных регламентах, в том числе </w:t>
      </w:r>
      <w:proofErr w:type="gramStart"/>
      <w:r w:rsidRPr="00F225C0">
        <w:rPr>
          <w:rFonts w:ascii="Arial" w:hAnsi="Arial" w:cs="Arial"/>
          <w:sz w:val="24"/>
          <w:szCs w:val="24"/>
        </w:rPr>
        <w:t>за</w:t>
      </w:r>
      <w:proofErr w:type="gramEnd"/>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прием и регистрацию заявления с прилагаемыми документами -</w:t>
      </w:r>
      <w:r>
        <w:rPr>
          <w:rFonts w:ascii="Arial" w:hAnsi="Arial" w:cs="Arial"/>
          <w:sz w:val="24"/>
          <w:szCs w:val="24"/>
        </w:rPr>
        <w:t xml:space="preserve"> </w:t>
      </w:r>
      <w:r w:rsidRPr="00F225C0">
        <w:rPr>
          <w:rFonts w:ascii="Arial" w:hAnsi="Arial" w:cs="Arial"/>
          <w:sz w:val="24"/>
          <w:szCs w:val="24"/>
        </w:rPr>
        <w:t>должностного лица, ответственного за прием и регистрацию документов;</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 xml:space="preserve">экспертизу документов, обеспечение выбора земельного участка (в случае предоставления земельного участка для целей строительства), обеспечение информирования населения о возможном или предстоящем предоставлении земельного участка  – должностного лица отдела, ответственного за предоставление муниципальной услуги, должностного лица отдела </w:t>
      </w:r>
      <w:r w:rsidRPr="00F225C0">
        <w:rPr>
          <w:rFonts w:ascii="Arial" w:hAnsi="Arial" w:cs="Arial"/>
          <w:sz w:val="24"/>
          <w:szCs w:val="24"/>
        </w:rPr>
        <w:lastRenderedPageBreak/>
        <w:t>архитектуры и капитального строительства администрации в соответствии с участием в исполнении административной процедуры;</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организацию межведомственного информационного взаимодействия – должностного лица отдела, ответственного за предоставление муниципальной услуги, должностного лица отдела архитектуры и капитального строительства администрации в соответствии с участием в исполнении административной процедуры;</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подготовку и утверждение схемы расположения земельного участка на кадастровом плане или кадастровой карте соответствующей территории – должностного лица отдела, ответственного за предоставление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принятие постановления администрации о предварительном согласовании места размещения объекта (в случае предоставления земельного участка для целей строительства)  – должностного лица отдела,</w:t>
      </w:r>
      <w:r>
        <w:rPr>
          <w:rFonts w:ascii="Arial" w:hAnsi="Arial" w:cs="Arial"/>
          <w:sz w:val="24"/>
          <w:szCs w:val="24"/>
        </w:rPr>
        <w:t xml:space="preserve"> </w:t>
      </w:r>
      <w:r w:rsidRPr="00F225C0">
        <w:rPr>
          <w:rFonts w:ascii="Arial" w:hAnsi="Arial" w:cs="Arial"/>
          <w:sz w:val="24"/>
          <w:szCs w:val="24"/>
        </w:rPr>
        <w:t>ответственного за предоставление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принятие постановления администрации о предоставлении земельного участка в безвозмездное срочное пользование  – должностного лица отдела, ответственного за предоставление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подготовку проекта договора безвозмездного срочного пользования земельного участка и направление его заявителю – должностного лица отдела, ответственного за предоставление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4.4.</w:t>
      </w:r>
      <w:r>
        <w:rPr>
          <w:rFonts w:ascii="Arial" w:hAnsi="Arial" w:cs="Arial"/>
          <w:sz w:val="24"/>
          <w:szCs w:val="24"/>
        </w:rPr>
        <w:t xml:space="preserve"> </w:t>
      </w:r>
      <w:proofErr w:type="gramStart"/>
      <w:r w:rsidRPr="00F225C0">
        <w:rPr>
          <w:rFonts w:ascii="Arial" w:hAnsi="Arial" w:cs="Arial"/>
          <w:sz w:val="24"/>
          <w:szCs w:val="24"/>
        </w:rPr>
        <w:t>В целях контроля за предоставлением муниципальной услуги граждане, их объединения и организации имеют право запросить и получить, а должностные лица отдела обязаны им предоставить возможность ознакомления с документами и материалами, относящимися к предоставлению муниципальной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По результатам рассмотрения документов и материалов граждане, их объединения и организации вправе направить в отдел предложения, рекомендации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ответственными за предоставление муниципальной услуги, положений административного регламента, которые подлежат рассмотрению в установленном порядке.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5.</w:t>
      </w:r>
      <w:r>
        <w:rPr>
          <w:rFonts w:ascii="Arial" w:hAnsi="Arial" w:cs="Arial"/>
          <w:sz w:val="24"/>
          <w:szCs w:val="24"/>
        </w:rPr>
        <w:t xml:space="preserve"> </w:t>
      </w:r>
      <w:r w:rsidRPr="00F225C0">
        <w:rPr>
          <w:rFonts w:ascii="Arial" w:hAnsi="Arial" w:cs="Arial"/>
          <w:sz w:val="24"/>
          <w:szCs w:val="24"/>
        </w:rPr>
        <w:t>Досудебный (внесудебный) порядок обжалования действий</w:t>
      </w:r>
      <w:r>
        <w:rPr>
          <w:rFonts w:ascii="Arial" w:hAnsi="Arial" w:cs="Arial"/>
          <w:sz w:val="24"/>
          <w:szCs w:val="24"/>
        </w:rPr>
        <w:t xml:space="preserve"> </w:t>
      </w:r>
      <w:r w:rsidRPr="00F225C0">
        <w:rPr>
          <w:rFonts w:ascii="Arial" w:hAnsi="Arial" w:cs="Arial"/>
          <w:sz w:val="24"/>
          <w:szCs w:val="24"/>
        </w:rPr>
        <w:t>(бездействия) органа представляющего муниципальную услугу, а также должностных лиц, муниципальных служащих</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5.1.</w:t>
      </w:r>
      <w:r>
        <w:rPr>
          <w:rFonts w:ascii="Arial" w:hAnsi="Arial" w:cs="Arial"/>
          <w:sz w:val="24"/>
          <w:szCs w:val="24"/>
        </w:rPr>
        <w:t xml:space="preserve"> </w:t>
      </w:r>
      <w:proofErr w:type="gramStart"/>
      <w:r w:rsidRPr="00F225C0">
        <w:rPr>
          <w:rFonts w:ascii="Arial" w:hAnsi="Arial" w:cs="Arial"/>
          <w:sz w:val="24"/>
          <w:szCs w:val="24"/>
        </w:rPr>
        <w:t>Заявитель вправе подать жалобу на решение и (или) действие (бездействие) отдела и (или) его должностных лиц, при предоставлении муниципальной услуги (далее - жалоба).</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Информирование заявителей о порядке подачи и рассмотрения жалобы осуществляется следующими способами: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путем непосредственного общения заявителя (при личном обращении либо по телефону) с должностными лицами, ответственными за рассмотрение жалобы;</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путем взаимодействия должностных лиц отдела, администрации, ответственных за рассмотрение жалобы, с заявителями по почте, по электронной почте;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lastRenderedPageBreak/>
        <w:t>-</w:t>
      </w:r>
      <w:r>
        <w:rPr>
          <w:rFonts w:ascii="Arial" w:hAnsi="Arial" w:cs="Arial"/>
          <w:sz w:val="24"/>
          <w:szCs w:val="24"/>
        </w:rPr>
        <w:t xml:space="preserve"> </w:t>
      </w:r>
      <w:r w:rsidRPr="00F225C0">
        <w:rPr>
          <w:rFonts w:ascii="Arial" w:hAnsi="Arial" w:cs="Arial"/>
          <w:sz w:val="24"/>
          <w:szCs w:val="24"/>
        </w:rPr>
        <w:t>посредством информационных материалов, которые размещаются в сети "Интернет" на официальном сайте администрации, едином и региональном порталах;</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посредством информационных материалов, которые размещаются на информационных стендах в помещении отдела.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5.2.</w:t>
      </w:r>
      <w:r>
        <w:rPr>
          <w:rFonts w:ascii="Arial" w:hAnsi="Arial" w:cs="Arial"/>
          <w:sz w:val="24"/>
          <w:szCs w:val="24"/>
        </w:rPr>
        <w:t xml:space="preserve"> </w:t>
      </w:r>
      <w:r w:rsidRPr="00F225C0">
        <w:rPr>
          <w:rFonts w:ascii="Arial" w:hAnsi="Arial" w:cs="Arial"/>
          <w:sz w:val="24"/>
          <w:szCs w:val="24"/>
        </w:rPr>
        <w:t>Предметом жалобы являются действия (бездействие) и решения должностных лиц, принятые в ходе предоставления муниципальной услуги,</w:t>
      </w:r>
      <w:r>
        <w:rPr>
          <w:rFonts w:ascii="Arial" w:hAnsi="Arial" w:cs="Arial"/>
          <w:sz w:val="24"/>
          <w:szCs w:val="24"/>
        </w:rPr>
        <w:t xml:space="preserve"> </w:t>
      </w:r>
      <w:r w:rsidRPr="00F225C0">
        <w:rPr>
          <w:rFonts w:ascii="Arial" w:hAnsi="Arial" w:cs="Arial"/>
          <w:sz w:val="24"/>
          <w:szCs w:val="24"/>
        </w:rPr>
        <w:t>не соответствующие положениям административного регламента в том числе, но не ограничиваясь:</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нарушение срока регистрации заявления (обращения, запроса) заявителя о предоставлении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нарушение срока предоставления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требование у заявителя документов, не предусмотренных административным регламентом для предоставления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отказ в приеме документов у заявителя, предоставление которых предусмотрено нормативными правовыми актами Российской Федерации, Астраханской области, МО "</w:t>
      </w:r>
      <w:r w:rsidR="0033007B" w:rsidRPr="0033007B">
        <w:rPr>
          <w:rFonts w:ascii="Arial" w:hAnsi="Arial" w:cs="Arial"/>
          <w:sz w:val="24"/>
          <w:szCs w:val="24"/>
        </w:rPr>
        <w:t xml:space="preserve"> </w:t>
      </w:r>
      <w:r w:rsidR="0033007B">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 для предоставления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отказ в предоставлении муниципальной услуги, если основания отказа не предусмотрены административным регламентом;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затребование с заявителя при предоставлении муниципальной услуги платы, не предусмотренной административным регламентом;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отказ должностных лиц, ответственных  за предоставление муниципальной услуги от исправления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5.3.</w:t>
      </w:r>
      <w:r>
        <w:rPr>
          <w:rFonts w:ascii="Arial" w:hAnsi="Arial" w:cs="Arial"/>
          <w:sz w:val="24"/>
          <w:szCs w:val="24"/>
        </w:rPr>
        <w:t xml:space="preserve"> </w:t>
      </w:r>
      <w:r w:rsidRPr="00F225C0">
        <w:rPr>
          <w:rFonts w:ascii="Arial" w:hAnsi="Arial" w:cs="Arial"/>
          <w:sz w:val="24"/>
          <w:szCs w:val="24"/>
        </w:rPr>
        <w:t>Жалоба рассматривается руководителем отдела. В случае обжалования действий (бездействия) руководителя отдела жалоба подается главе администрации МО "</w:t>
      </w:r>
      <w:r w:rsidR="0033007B" w:rsidRPr="0033007B">
        <w:rPr>
          <w:rFonts w:ascii="Arial" w:hAnsi="Arial" w:cs="Arial"/>
          <w:sz w:val="24"/>
          <w:szCs w:val="24"/>
        </w:rPr>
        <w:t xml:space="preserve"> </w:t>
      </w:r>
      <w:r w:rsidR="0033007B">
        <w:rPr>
          <w:rFonts w:ascii="Arial" w:hAnsi="Arial" w:cs="Arial"/>
          <w:sz w:val="24"/>
          <w:szCs w:val="24"/>
        </w:rPr>
        <w:t>Сизобугорский</w:t>
      </w:r>
      <w:r>
        <w:rPr>
          <w:rFonts w:ascii="Arial" w:hAnsi="Arial" w:cs="Arial"/>
          <w:sz w:val="24"/>
          <w:szCs w:val="24"/>
        </w:rPr>
        <w:t xml:space="preserve"> сельсовет</w:t>
      </w:r>
      <w:r w:rsidRPr="00F225C0">
        <w:rPr>
          <w:rFonts w:ascii="Arial" w:hAnsi="Arial" w:cs="Arial"/>
          <w:sz w:val="24"/>
          <w:szCs w:val="24"/>
        </w:rPr>
        <w:t>" и рассматривается лицом им назначенным.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Жалоба может быть подана заявителем через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При этом срок рассмотрения жалобы исчисляется со дня регистрации жалобы в администрации.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5.4.</w:t>
      </w:r>
      <w:r>
        <w:rPr>
          <w:rFonts w:ascii="Arial" w:hAnsi="Arial" w:cs="Arial"/>
          <w:sz w:val="24"/>
          <w:szCs w:val="24"/>
        </w:rPr>
        <w:t xml:space="preserve"> </w:t>
      </w:r>
      <w:r w:rsidRPr="00F225C0">
        <w:rPr>
          <w:rFonts w:ascii="Arial" w:hAnsi="Arial" w:cs="Arial"/>
          <w:sz w:val="24"/>
          <w:szCs w:val="24"/>
        </w:rPr>
        <w:t>Жалоба подается в письменной форме, в том числе при личном приеме заявителя, или в электронном виде.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Почтовые и электронные адреса администрации, отдела указаны в подпункте 1.3.1 пункта 1.3 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Жалоба должна содержать:</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наименование отдела, должностного лица отдела, решения и действия</w:t>
      </w:r>
      <w:r>
        <w:rPr>
          <w:rFonts w:ascii="Arial" w:hAnsi="Arial" w:cs="Arial"/>
          <w:sz w:val="24"/>
          <w:szCs w:val="24"/>
        </w:rPr>
        <w:t xml:space="preserve"> </w:t>
      </w:r>
      <w:r w:rsidRPr="00F225C0">
        <w:rPr>
          <w:rFonts w:ascii="Arial" w:hAnsi="Arial" w:cs="Arial"/>
          <w:sz w:val="24"/>
          <w:szCs w:val="24"/>
        </w:rPr>
        <w:t>(бездействие) которых обжалуются;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электронной почты (при наличии) и почтовый адрес, по которым должен быть направлен ответ заявителю;</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сведения об обжалуемых решениях и действиях (бездействии) отдела, его должностного лица;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lastRenderedPageBreak/>
        <w:t>–</w:t>
      </w:r>
      <w:r>
        <w:rPr>
          <w:rFonts w:ascii="Arial" w:hAnsi="Arial" w:cs="Arial"/>
          <w:sz w:val="24"/>
          <w:szCs w:val="24"/>
        </w:rPr>
        <w:t xml:space="preserve"> </w:t>
      </w:r>
      <w:r w:rsidRPr="00F225C0">
        <w:rPr>
          <w:rFonts w:ascii="Arial" w:hAnsi="Arial" w:cs="Arial"/>
          <w:sz w:val="24"/>
          <w:szCs w:val="24"/>
        </w:rPr>
        <w:t>доводы, на основании которых заявитель не согласен с решением и действием (бездействием) отдела, его должностного лица. Заявителем могут быть представлены документы (при наличии), подтверждающие доводы заявителя, либо их копии.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225C0">
        <w:rPr>
          <w:rFonts w:ascii="Arial" w:hAnsi="Arial" w:cs="Arial"/>
          <w:sz w:val="24"/>
          <w:szCs w:val="24"/>
        </w:rPr>
        <w:t>представлена</w:t>
      </w:r>
      <w:proofErr w:type="gramEnd"/>
      <w:r w:rsidRPr="00F225C0">
        <w:rPr>
          <w:rFonts w:ascii="Arial" w:hAnsi="Arial" w:cs="Arial"/>
          <w:sz w:val="24"/>
          <w:szCs w:val="24"/>
        </w:rPr>
        <w:t>:</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оформленная в соответствии с законодательством Российской Федерации доверенность (для физических лиц);</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Прием жалоб в письменной форме осуществляется отделом, в месте предоставления муниципальной услуги (в месте, где заявитель подавал заявление о предоставлении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Жалобы принимаются в соответствии с графиком работы администрации, отдела, указанным в подпункте 1.3.1 пункта 1.3 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Жалоба в письменной форме может быть также направлена по почте.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 электронном виде жалоба может быть подана заявителем посредством: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Pr="00F225C0">
        <w:rPr>
          <w:rFonts w:ascii="Arial" w:hAnsi="Arial" w:cs="Arial"/>
          <w:sz w:val="24"/>
          <w:szCs w:val="24"/>
        </w:rPr>
        <w:t>официального сайта администрации в сети "Интернет";</w:t>
      </w:r>
    </w:p>
    <w:p w:rsidR="00DD406B" w:rsidRDefault="00DD406B" w:rsidP="00DD406B">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Pr="00F225C0">
        <w:rPr>
          <w:rFonts w:ascii="Arial" w:hAnsi="Arial" w:cs="Arial"/>
          <w:sz w:val="24"/>
          <w:szCs w:val="24"/>
        </w:rPr>
        <w:t>едино</w:t>
      </w:r>
      <w:r>
        <w:rPr>
          <w:rFonts w:ascii="Arial" w:hAnsi="Arial" w:cs="Arial"/>
          <w:sz w:val="24"/>
          <w:szCs w:val="24"/>
        </w:rPr>
        <w:t>го либо регионального порталов.</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5.5. </w:t>
      </w:r>
      <w:r w:rsidRPr="00F225C0">
        <w:rPr>
          <w:rFonts w:ascii="Arial" w:hAnsi="Arial" w:cs="Arial"/>
          <w:sz w:val="24"/>
          <w:szCs w:val="24"/>
        </w:rPr>
        <w:t>Жалоба рассматривается в течение 15 рабочих дней со дня ее регистрации.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 случае обжалования отказа отдела,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5.6.</w:t>
      </w:r>
      <w:r>
        <w:rPr>
          <w:rFonts w:ascii="Arial" w:hAnsi="Arial" w:cs="Arial"/>
          <w:sz w:val="24"/>
          <w:szCs w:val="24"/>
        </w:rPr>
        <w:t xml:space="preserve"> </w:t>
      </w:r>
      <w:r w:rsidRPr="00F225C0">
        <w:rPr>
          <w:rFonts w:ascii="Arial" w:hAnsi="Arial" w:cs="Arial"/>
          <w:sz w:val="24"/>
          <w:szCs w:val="24"/>
        </w:rPr>
        <w:t>По результатам рассмотрения жалобы в соответствии с частью 7 статьи 11.2</w:t>
      </w:r>
      <w:r>
        <w:rPr>
          <w:rFonts w:ascii="Arial" w:hAnsi="Arial" w:cs="Arial"/>
          <w:sz w:val="24"/>
          <w:szCs w:val="24"/>
        </w:rPr>
        <w:t xml:space="preserve"> </w:t>
      </w:r>
      <w:r w:rsidRPr="00F225C0">
        <w:rPr>
          <w:rFonts w:ascii="Arial" w:hAnsi="Arial" w:cs="Arial"/>
          <w:sz w:val="24"/>
          <w:szCs w:val="24"/>
        </w:rPr>
        <w:t>Федерального закона от 27.07.2010 № 210-ФЗ "Об организации предоставления государственных и муниципальных услуг" отдел,</w:t>
      </w:r>
      <w:r>
        <w:rPr>
          <w:rFonts w:ascii="Arial" w:hAnsi="Arial" w:cs="Arial"/>
          <w:sz w:val="24"/>
          <w:szCs w:val="24"/>
        </w:rPr>
        <w:t xml:space="preserve"> </w:t>
      </w:r>
      <w:r w:rsidRPr="00F225C0">
        <w:rPr>
          <w:rFonts w:ascii="Arial" w:hAnsi="Arial" w:cs="Arial"/>
          <w:sz w:val="24"/>
          <w:szCs w:val="24"/>
        </w:rPr>
        <w:t>администрация принимает решение об удовлетворении жалобы либо об отказе в ее удовлетворении.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При удовлетворении жалобы отдел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5.7.</w:t>
      </w:r>
      <w:r>
        <w:rPr>
          <w:rFonts w:ascii="Arial" w:hAnsi="Arial" w:cs="Arial"/>
          <w:sz w:val="24"/>
          <w:szCs w:val="24"/>
        </w:rPr>
        <w:t xml:space="preserve"> </w:t>
      </w:r>
      <w:r w:rsidRPr="00F225C0">
        <w:rPr>
          <w:rFonts w:ascii="Arial" w:hAnsi="Arial" w:cs="Arial"/>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 ответе по результатам рассмотрения жалобы указываются: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lastRenderedPageBreak/>
        <w:t>–</w:t>
      </w:r>
      <w:r>
        <w:rPr>
          <w:rFonts w:ascii="Arial" w:hAnsi="Arial" w:cs="Arial"/>
          <w:sz w:val="24"/>
          <w:szCs w:val="24"/>
        </w:rPr>
        <w:t xml:space="preserve"> </w:t>
      </w:r>
      <w:r w:rsidRPr="00F225C0">
        <w:rPr>
          <w:rFonts w:ascii="Arial" w:hAnsi="Arial" w:cs="Arial"/>
          <w:sz w:val="24"/>
          <w:szCs w:val="24"/>
        </w:rPr>
        <w:t>наименование отдела,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фамилия, имя, отчество (при наличии) или наименование заявителя;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основания для принятия решения по жалобе;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принятое по жалобе решение;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сведения о порядке обжалования принятого по жалобе решения.</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Ответ по результатам рассмотрения жалобы подписывается уполномоченным на рассмотрение жалобы должностным лицом отдела.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5.8.</w:t>
      </w:r>
      <w:r>
        <w:rPr>
          <w:rFonts w:ascii="Arial" w:hAnsi="Arial" w:cs="Arial"/>
          <w:sz w:val="24"/>
          <w:szCs w:val="24"/>
        </w:rPr>
        <w:t xml:space="preserve"> </w:t>
      </w:r>
      <w:r w:rsidRPr="00F225C0">
        <w:rPr>
          <w:rFonts w:ascii="Arial" w:hAnsi="Arial" w:cs="Arial"/>
          <w:sz w:val="24"/>
          <w:szCs w:val="24"/>
        </w:rPr>
        <w:t>Для обоснования и рассмотрения жалобы заявители имеют право представлять в отдел дополнительные документы и материалы либо обращаться с просьбой об их истребовании, в том числе в электронной форме.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proofErr w:type="gramStart"/>
      <w:r w:rsidRPr="00F225C0">
        <w:rPr>
          <w:rFonts w:ascii="Arial" w:hAnsi="Arial" w:cs="Arial"/>
          <w:sz w:val="24"/>
          <w:szCs w:val="24"/>
        </w:rPr>
        <w:t>Отдел или должностное лицо отдела по направленному в установленном порядке запросу заявителя обязаны в течение 15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5.9.</w:t>
      </w:r>
      <w:r>
        <w:rPr>
          <w:rFonts w:ascii="Arial" w:hAnsi="Arial" w:cs="Arial"/>
          <w:sz w:val="24"/>
          <w:szCs w:val="24"/>
        </w:rPr>
        <w:t xml:space="preserve"> </w:t>
      </w:r>
      <w:r w:rsidRPr="00F225C0">
        <w:rPr>
          <w:rFonts w:ascii="Arial" w:hAnsi="Arial" w:cs="Arial"/>
          <w:sz w:val="24"/>
          <w:szCs w:val="24"/>
        </w:rPr>
        <w:t>Администрация, отдел вправе оставить жалобу без ответа в следующих случаях:</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если в жалобе содержится вопрос, на который многократно давались</w:t>
      </w:r>
      <w:r>
        <w:rPr>
          <w:rFonts w:ascii="Arial" w:hAnsi="Arial" w:cs="Arial"/>
          <w:sz w:val="24"/>
          <w:szCs w:val="24"/>
        </w:rPr>
        <w:t xml:space="preserve"> </w:t>
      </w:r>
      <w:r w:rsidRPr="00F225C0">
        <w:rPr>
          <w:rFonts w:ascii="Arial" w:hAnsi="Arial" w:cs="Arial"/>
          <w:sz w:val="24"/>
          <w:szCs w:val="24"/>
        </w:rPr>
        <w:t>письменные ответы по существу в связи с ранее направляемыми жалобами и при этом в жалобе не приводятся новые доводы или обстоятельства;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Отдел в течение 7 дней со дня регистрации жалобы сообщает заявителю, направившему жалобу, об оставлении ее без ответа, если фамилия и почтовый адрес поддаются прочтению, а в случае, предусмотренном абзацем вторым настоящего пункта - с указанием о недопустимости злоупотребления правом.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В случае</w:t>
      </w:r>
      <w:proofErr w:type="gramStart"/>
      <w:r w:rsidRPr="00F225C0">
        <w:rPr>
          <w:rFonts w:ascii="Arial" w:hAnsi="Arial" w:cs="Arial"/>
          <w:sz w:val="24"/>
          <w:szCs w:val="24"/>
        </w:rPr>
        <w:t>,</w:t>
      </w:r>
      <w:proofErr w:type="gramEnd"/>
      <w:r w:rsidRPr="00F225C0">
        <w:rPr>
          <w:rFonts w:ascii="Arial" w:hAnsi="Arial" w:cs="Arial"/>
          <w:sz w:val="24"/>
          <w:szCs w:val="24"/>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должностным лицам, указанным в пункте 5.3 административного регламента.</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5.10.</w:t>
      </w:r>
      <w:r w:rsidRPr="00F225C0">
        <w:rPr>
          <w:rFonts w:ascii="Arial" w:hAnsi="Arial" w:cs="Arial"/>
          <w:sz w:val="24"/>
          <w:szCs w:val="24"/>
        </w:rPr>
        <w:tab/>
        <w:t>Администрация, отдел отказывает в удовлетворении жалобы в следующих случаях:</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наличие вступившего в законную силу решения суда, арбитражного суда по жалобе о том же предмете и по тем же основаниям;</w:t>
      </w:r>
    </w:p>
    <w:p w:rsidR="00DD406B" w:rsidRPr="00F225C0"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t>-</w:t>
      </w:r>
      <w:r>
        <w:rPr>
          <w:rFonts w:ascii="Arial" w:hAnsi="Arial" w:cs="Arial"/>
          <w:sz w:val="24"/>
          <w:szCs w:val="24"/>
        </w:rPr>
        <w:t xml:space="preserve"> </w:t>
      </w:r>
      <w:r w:rsidRPr="00F225C0">
        <w:rPr>
          <w:rFonts w:ascii="Arial" w:hAnsi="Arial" w:cs="Arial"/>
          <w:sz w:val="24"/>
          <w:szCs w:val="24"/>
        </w:rPr>
        <w:t>подача жалобы лицом, полномочия которого не подтверждены в порядке, установленном законодательством Российской Федерации;</w:t>
      </w:r>
    </w:p>
    <w:p w:rsidR="00DD406B" w:rsidRPr="00B9652B" w:rsidRDefault="00DD406B" w:rsidP="00DD406B">
      <w:pPr>
        <w:autoSpaceDE w:val="0"/>
        <w:autoSpaceDN w:val="0"/>
        <w:adjustRightInd w:val="0"/>
        <w:spacing w:after="0" w:line="240" w:lineRule="auto"/>
        <w:ind w:firstLine="709"/>
        <w:jc w:val="both"/>
        <w:rPr>
          <w:rFonts w:ascii="Arial" w:hAnsi="Arial" w:cs="Arial"/>
          <w:sz w:val="24"/>
          <w:szCs w:val="24"/>
        </w:rPr>
      </w:pPr>
      <w:r w:rsidRPr="00F225C0">
        <w:rPr>
          <w:rFonts w:ascii="Arial" w:hAnsi="Arial" w:cs="Arial"/>
          <w:sz w:val="24"/>
          <w:szCs w:val="24"/>
        </w:rPr>
        <w:lastRenderedPageBreak/>
        <w:t>-</w:t>
      </w:r>
      <w:r>
        <w:rPr>
          <w:rFonts w:ascii="Arial" w:hAnsi="Arial" w:cs="Arial"/>
          <w:sz w:val="24"/>
          <w:szCs w:val="24"/>
        </w:rPr>
        <w:t xml:space="preserve"> </w:t>
      </w:r>
      <w:r w:rsidRPr="00F225C0">
        <w:rPr>
          <w:rFonts w:ascii="Arial" w:hAnsi="Arial" w:cs="Arial"/>
          <w:sz w:val="24"/>
          <w:szCs w:val="24"/>
        </w:rPr>
        <w:t>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r w:rsidRPr="00B9652B">
        <w:rPr>
          <w:rFonts w:ascii="Arial" w:hAnsi="Arial" w:cs="Arial"/>
          <w:sz w:val="24"/>
          <w:szCs w:val="24"/>
        </w:rPr>
        <w:t>.</w:t>
      </w:r>
    </w:p>
    <w:p w:rsidR="00DD406B" w:rsidRPr="00B9652B" w:rsidRDefault="00DD406B" w:rsidP="00DD406B">
      <w:pPr>
        <w:autoSpaceDE w:val="0"/>
        <w:autoSpaceDN w:val="0"/>
        <w:adjustRightInd w:val="0"/>
        <w:spacing w:after="0" w:line="240" w:lineRule="auto"/>
        <w:ind w:firstLine="709"/>
        <w:jc w:val="both"/>
        <w:rPr>
          <w:rFonts w:ascii="Arial" w:hAnsi="Arial" w:cs="Arial"/>
          <w:sz w:val="24"/>
          <w:szCs w:val="24"/>
        </w:rPr>
      </w:pPr>
    </w:p>
    <w:p w:rsidR="00DD406B" w:rsidRPr="00B9652B" w:rsidRDefault="00DD406B" w:rsidP="00DD406B">
      <w:pPr>
        <w:tabs>
          <w:tab w:val="left" w:pos="8505"/>
        </w:tabs>
        <w:spacing w:after="0" w:line="240" w:lineRule="auto"/>
        <w:ind w:firstLine="709"/>
        <w:jc w:val="right"/>
        <w:rPr>
          <w:rFonts w:ascii="Arial" w:hAnsi="Arial" w:cs="Arial"/>
          <w:sz w:val="24"/>
          <w:szCs w:val="24"/>
        </w:rPr>
      </w:pPr>
      <w:r w:rsidRPr="00B9652B">
        <w:rPr>
          <w:rFonts w:ascii="Arial" w:hAnsi="Arial"/>
          <w:sz w:val="24"/>
          <w:szCs w:val="24"/>
        </w:rPr>
        <w:br w:type="page"/>
      </w:r>
      <w:r w:rsidRPr="00B9652B">
        <w:rPr>
          <w:rFonts w:ascii="Arial" w:hAnsi="Arial" w:cs="Arial"/>
          <w:sz w:val="24"/>
          <w:szCs w:val="24"/>
        </w:rPr>
        <w:lastRenderedPageBreak/>
        <w:t>Приложение № 1</w:t>
      </w:r>
    </w:p>
    <w:p w:rsidR="00DD406B" w:rsidRPr="00B9652B" w:rsidRDefault="00DD406B" w:rsidP="00DD406B">
      <w:pPr>
        <w:tabs>
          <w:tab w:val="left" w:pos="8505"/>
        </w:tabs>
        <w:spacing w:after="0" w:line="240" w:lineRule="auto"/>
        <w:jc w:val="right"/>
        <w:rPr>
          <w:rFonts w:ascii="Arial" w:hAnsi="Arial" w:cs="Arial"/>
          <w:sz w:val="24"/>
          <w:szCs w:val="24"/>
        </w:rPr>
      </w:pPr>
      <w:r w:rsidRPr="00B9652B">
        <w:rPr>
          <w:rFonts w:ascii="Arial" w:hAnsi="Arial" w:cs="Arial"/>
          <w:sz w:val="24"/>
          <w:szCs w:val="24"/>
        </w:rPr>
        <w:t>к административному регламенту</w:t>
      </w:r>
    </w:p>
    <w:p w:rsidR="00DD406B" w:rsidRPr="00B9652B" w:rsidRDefault="00DD406B" w:rsidP="00DD406B">
      <w:pPr>
        <w:tabs>
          <w:tab w:val="left" w:pos="8505"/>
        </w:tabs>
        <w:spacing w:after="0" w:line="240" w:lineRule="auto"/>
        <w:jc w:val="right"/>
        <w:rPr>
          <w:rFonts w:ascii="Times New Roman" w:hAnsi="Times New Roman"/>
          <w:sz w:val="28"/>
          <w:szCs w:val="28"/>
        </w:rPr>
      </w:pPr>
    </w:p>
    <w:p w:rsidR="00DD406B" w:rsidRPr="00B9652B" w:rsidRDefault="00DD406B" w:rsidP="00DD406B">
      <w:pPr>
        <w:autoSpaceDE w:val="0"/>
        <w:autoSpaceDN w:val="0"/>
        <w:adjustRightInd w:val="0"/>
        <w:spacing w:after="0" w:line="240" w:lineRule="auto"/>
        <w:jc w:val="both"/>
        <w:rPr>
          <w:rFonts w:ascii="Times New Roman" w:hAnsi="Times New Roman"/>
          <w:sz w:val="24"/>
          <w:szCs w:val="24"/>
        </w:rPr>
      </w:pPr>
    </w:p>
    <w:p w:rsidR="00DD406B" w:rsidRDefault="00DD406B" w:rsidP="00DD406B">
      <w:pPr>
        <w:spacing w:after="0" w:line="240" w:lineRule="auto"/>
        <w:jc w:val="right"/>
        <w:rPr>
          <w:rFonts w:ascii="Arial" w:hAnsi="Arial" w:cs="Arial"/>
          <w:sz w:val="24"/>
          <w:szCs w:val="24"/>
        </w:rPr>
      </w:pPr>
      <w:r w:rsidRPr="00BD1D43">
        <w:rPr>
          <w:rFonts w:ascii="Arial" w:hAnsi="Arial" w:cs="Arial"/>
          <w:sz w:val="24"/>
          <w:szCs w:val="24"/>
        </w:rPr>
        <w:t>Главе администрации МО "</w:t>
      </w:r>
      <w:r w:rsidR="0033007B" w:rsidRPr="0033007B">
        <w:rPr>
          <w:rFonts w:ascii="Arial" w:hAnsi="Arial" w:cs="Arial"/>
          <w:sz w:val="24"/>
          <w:szCs w:val="24"/>
        </w:rPr>
        <w:t xml:space="preserve"> </w:t>
      </w:r>
      <w:r w:rsidR="0033007B">
        <w:rPr>
          <w:rFonts w:ascii="Arial" w:hAnsi="Arial" w:cs="Arial"/>
          <w:sz w:val="24"/>
          <w:szCs w:val="24"/>
        </w:rPr>
        <w:t>Сизобугорский</w:t>
      </w:r>
      <w:r w:rsidRPr="00BD1D43">
        <w:rPr>
          <w:rFonts w:ascii="Arial" w:hAnsi="Arial" w:cs="Arial"/>
          <w:sz w:val="24"/>
          <w:szCs w:val="24"/>
        </w:rPr>
        <w:t xml:space="preserve"> сельсовет"</w:t>
      </w:r>
    </w:p>
    <w:p w:rsidR="00DD406B" w:rsidRDefault="00DD406B" w:rsidP="00DD406B">
      <w:pPr>
        <w:spacing w:after="0" w:line="240" w:lineRule="auto"/>
        <w:jc w:val="right"/>
        <w:rPr>
          <w:rFonts w:ascii="Arial" w:hAnsi="Arial" w:cs="Arial"/>
          <w:sz w:val="24"/>
          <w:szCs w:val="24"/>
        </w:rPr>
      </w:pPr>
    </w:p>
    <w:p w:rsidR="00DD406B" w:rsidRPr="00BD1D43" w:rsidRDefault="00DD406B" w:rsidP="00DD406B">
      <w:pPr>
        <w:spacing w:after="0" w:line="240" w:lineRule="auto"/>
        <w:jc w:val="right"/>
        <w:rPr>
          <w:rFonts w:ascii="Arial" w:hAnsi="Arial" w:cs="Arial"/>
          <w:sz w:val="24"/>
          <w:szCs w:val="24"/>
        </w:rPr>
      </w:pPr>
      <w:r w:rsidRPr="00BD1D43">
        <w:rPr>
          <w:rFonts w:ascii="Arial" w:hAnsi="Arial" w:cs="Arial"/>
          <w:sz w:val="24"/>
          <w:szCs w:val="24"/>
        </w:rPr>
        <w:t>от:</w:t>
      </w:r>
      <w:r>
        <w:rPr>
          <w:rFonts w:ascii="Arial" w:hAnsi="Arial" w:cs="Arial"/>
          <w:sz w:val="24"/>
          <w:szCs w:val="24"/>
        </w:rPr>
        <w:t>_______________________________________</w:t>
      </w:r>
    </w:p>
    <w:p w:rsidR="00DD406B" w:rsidRDefault="00DD406B" w:rsidP="00DD406B">
      <w:pPr>
        <w:spacing w:after="0" w:line="240" w:lineRule="auto"/>
        <w:jc w:val="right"/>
        <w:rPr>
          <w:rFonts w:ascii="Arial" w:hAnsi="Arial" w:cs="Arial"/>
          <w:sz w:val="16"/>
          <w:szCs w:val="16"/>
        </w:rPr>
      </w:pPr>
      <w:proofErr w:type="gramStart"/>
      <w:r w:rsidRPr="00BD1D43">
        <w:rPr>
          <w:rFonts w:ascii="Arial" w:hAnsi="Arial" w:cs="Arial"/>
          <w:sz w:val="16"/>
          <w:szCs w:val="16"/>
        </w:rPr>
        <w:t>(организационно</w:t>
      </w:r>
      <w:r>
        <w:rPr>
          <w:rFonts w:ascii="Arial" w:hAnsi="Arial" w:cs="Arial"/>
          <w:sz w:val="16"/>
          <w:szCs w:val="16"/>
        </w:rPr>
        <w:t xml:space="preserve">-правовая форма, наименование, </w:t>
      </w:r>
      <w:proofErr w:type="gramEnd"/>
    </w:p>
    <w:p w:rsidR="00DD406B" w:rsidRDefault="00DD406B" w:rsidP="00DD406B">
      <w:pPr>
        <w:spacing w:after="0" w:line="240" w:lineRule="auto"/>
        <w:jc w:val="right"/>
        <w:rPr>
          <w:rFonts w:ascii="Arial" w:hAnsi="Arial" w:cs="Arial"/>
          <w:sz w:val="16"/>
          <w:szCs w:val="16"/>
        </w:rPr>
      </w:pPr>
      <w:r w:rsidRPr="00BD1D43">
        <w:rPr>
          <w:rFonts w:ascii="Arial" w:hAnsi="Arial" w:cs="Arial"/>
          <w:sz w:val="16"/>
          <w:szCs w:val="16"/>
        </w:rPr>
        <w:t>должность, фамилия,  инициалы должностного лиц</w:t>
      </w:r>
      <w:proofErr w:type="gramStart"/>
      <w:r w:rsidRPr="00BD1D43">
        <w:rPr>
          <w:rFonts w:ascii="Arial" w:hAnsi="Arial" w:cs="Arial"/>
          <w:sz w:val="16"/>
          <w:szCs w:val="16"/>
        </w:rPr>
        <w:t>а-</w:t>
      </w:r>
      <w:proofErr w:type="gramEnd"/>
      <w:r w:rsidRPr="00BD1D43">
        <w:rPr>
          <w:rFonts w:ascii="Arial" w:hAnsi="Arial" w:cs="Arial"/>
          <w:sz w:val="16"/>
          <w:szCs w:val="16"/>
        </w:rPr>
        <w:t xml:space="preserve"> для юридических лиц,</w:t>
      </w:r>
    </w:p>
    <w:p w:rsidR="00DD406B" w:rsidRPr="00BD1D43" w:rsidRDefault="00DD406B" w:rsidP="00DD406B">
      <w:pPr>
        <w:spacing w:after="0" w:line="240" w:lineRule="auto"/>
        <w:jc w:val="right"/>
        <w:rPr>
          <w:rFonts w:ascii="Arial" w:hAnsi="Arial" w:cs="Arial"/>
          <w:sz w:val="16"/>
          <w:szCs w:val="16"/>
        </w:rPr>
      </w:pPr>
      <w:r w:rsidRPr="00BD1D43">
        <w:rPr>
          <w:rFonts w:ascii="Arial" w:hAnsi="Arial" w:cs="Arial"/>
          <w:sz w:val="16"/>
          <w:szCs w:val="16"/>
        </w:rPr>
        <w:t>фамилия, имя, отчество - для физических лиц)</w:t>
      </w:r>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right"/>
        <w:rPr>
          <w:rFonts w:ascii="Arial" w:hAnsi="Arial" w:cs="Arial"/>
          <w:sz w:val="24"/>
          <w:szCs w:val="24"/>
        </w:rPr>
      </w:pPr>
      <w:r w:rsidRPr="00BD1D43">
        <w:rPr>
          <w:rFonts w:ascii="Arial" w:hAnsi="Arial" w:cs="Arial"/>
          <w:sz w:val="24"/>
          <w:szCs w:val="24"/>
        </w:rPr>
        <w:t xml:space="preserve"> </w:t>
      </w:r>
      <w:r>
        <w:rPr>
          <w:rFonts w:ascii="Arial" w:hAnsi="Arial" w:cs="Arial"/>
          <w:sz w:val="24"/>
          <w:szCs w:val="24"/>
        </w:rPr>
        <w:t>________________________________________</w:t>
      </w:r>
    </w:p>
    <w:p w:rsidR="00DD406B" w:rsidRPr="00BD1D43" w:rsidRDefault="00DD406B" w:rsidP="00DD406B">
      <w:pPr>
        <w:spacing w:after="0" w:line="240" w:lineRule="auto"/>
        <w:jc w:val="right"/>
        <w:rPr>
          <w:rFonts w:ascii="Arial" w:hAnsi="Arial" w:cs="Arial"/>
          <w:sz w:val="16"/>
          <w:szCs w:val="16"/>
        </w:rPr>
      </w:pPr>
      <w:proofErr w:type="gramStart"/>
      <w:r w:rsidRPr="00BD1D43">
        <w:rPr>
          <w:rFonts w:ascii="Arial" w:hAnsi="Arial" w:cs="Arial"/>
          <w:sz w:val="16"/>
          <w:szCs w:val="16"/>
        </w:rPr>
        <w:t>(почтовый адрес, контактный телефон, адрес электронной почты (при наличии)</w:t>
      </w:r>
      <w:proofErr w:type="gramEnd"/>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center"/>
        <w:rPr>
          <w:rFonts w:ascii="Arial" w:hAnsi="Arial" w:cs="Arial"/>
          <w:sz w:val="24"/>
          <w:szCs w:val="24"/>
        </w:rPr>
      </w:pPr>
      <w:r w:rsidRPr="00BD1D43">
        <w:rPr>
          <w:rFonts w:ascii="Arial" w:hAnsi="Arial" w:cs="Arial"/>
          <w:sz w:val="24"/>
          <w:szCs w:val="24"/>
        </w:rPr>
        <w:t>ЗАЯВЛЕНИЕ</w:t>
      </w:r>
    </w:p>
    <w:p w:rsidR="00DD406B" w:rsidRPr="00F225C0" w:rsidRDefault="00DD406B" w:rsidP="00DD406B">
      <w:pPr>
        <w:spacing w:after="0" w:line="240" w:lineRule="auto"/>
        <w:jc w:val="center"/>
        <w:rPr>
          <w:rFonts w:ascii="Arial" w:hAnsi="Arial" w:cs="Arial"/>
          <w:sz w:val="24"/>
          <w:szCs w:val="24"/>
        </w:rPr>
      </w:pPr>
      <w:r>
        <w:rPr>
          <w:rFonts w:ascii="Arial" w:hAnsi="Arial" w:cs="Arial"/>
          <w:sz w:val="24"/>
          <w:szCs w:val="24"/>
        </w:rPr>
        <w:t>о</w:t>
      </w:r>
      <w:r w:rsidRPr="00F225C0">
        <w:rPr>
          <w:rFonts w:ascii="Arial" w:hAnsi="Arial" w:cs="Arial"/>
          <w:sz w:val="24"/>
          <w:szCs w:val="24"/>
        </w:rPr>
        <w:t xml:space="preserve"> выборе земельного участка</w:t>
      </w:r>
    </w:p>
    <w:p w:rsidR="00DD406B" w:rsidRPr="00F225C0" w:rsidRDefault="00DD406B" w:rsidP="00DD406B">
      <w:pPr>
        <w:spacing w:after="0" w:line="240" w:lineRule="auto"/>
        <w:jc w:val="center"/>
        <w:rPr>
          <w:rFonts w:ascii="Arial" w:hAnsi="Arial" w:cs="Arial"/>
          <w:sz w:val="24"/>
          <w:szCs w:val="24"/>
        </w:rPr>
      </w:pPr>
      <w:r w:rsidRPr="00F225C0">
        <w:rPr>
          <w:rFonts w:ascii="Arial" w:hAnsi="Arial" w:cs="Arial"/>
          <w:sz w:val="24"/>
          <w:szCs w:val="24"/>
        </w:rPr>
        <w:t xml:space="preserve">и предварительном </w:t>
      </w:r>
      <w:proofErr w:type="gramStart"/>
      <w:r w:rsidRPr="00F225C0">
        <w:rPr>
          <w:rFonts w:ascii="Arial" w:hAnsi="Arial" w:cs="Arial"/>
          <w:sz w:val="24"/>
          <w:szCs w:val="24"/>
        </w:rPr>
        <w:t>согласовании</w:t>
      </w:r>
      <w:proofErr w:type="gramEnd"/>
      <w:r w:rsidRPr="00F225C0">
        <w:rPr>
          <w:rFonts w:ascii="Arial" w:hAnsi="Arial" w:cs="Arial"/>
          <w:sz w:val="24"/>
          <w:szCs w:val="24"/>
        </w:rPr>
        <w:t xml:space="preserve"> места размещения объекта</w:t>
      </w:r>
    </w:p>
    <w:p w:rsidR="00DD406B" w:rsidRPr="00BD1D43" w:rsidRDefault="00DD406B" w:rsidP="00DD406B">
      <w:pPr>
        <w:spacing w:after="0" w:line="240" w:lineRule="auto"/>
        <w:jc w:val="both"/>
        <w:rPr>
          <w:rFonts w:ascii="Arial" w:hAnsi="Arial" w:cs="Arial"/>
          <w:sz w:val="24"/>
          <w:szCs w:val="24"/>
        </w:rPr>
      </w:pPr>
    </w:p>
    <w:p w:rsidR="00DD406B" w:rsidRPr="00F225C0" w:rsidRDefault="00DD406B" w:rsidP="00DD406B">
      <w:pPr>
        <w:spacing w:after="0" w:line="240" w:lineRule="auto"/>
        <w:ind w:firstLine="708"/>
        <w:jc w:val="both"/>
        <w:rPr>
          <w:rFonts w:ascii="Arial" w:hAnsi="Arial" w:cs="Arial"/>
          <w:sz w:val="24"/>
          <w:szCs w:val="24"/>
        </w:rPr>
      </w:pPr>
      <w:r w:rsidRPr="00F225C0">
        <w:rPr>
          <w:rFonts w:ascii="Arial" w:hAnsi="Arial" w:cs="Arial"/>
          <w:sz w:val="24"/>
          <w:szCs w:val="24"/>
        </w:rPr>
        <w:t>Прошу</w:t>
      </w:r>
      <w:r>
        <w:rPr>
          <w:rFonts w:ascii="Arial" w:hAnsi="Arial" w:cs="Arial"/>
          <w:sz w:val="24"/>
          <w:szCs w:val="24"/>
        </w:rPr>
        <w:t xml:space="preserve"> </w:t>
      </w:r>
      <w:r w:rsidRPr="00F225C0">
        <w:rPr>
          <w:rFonts w:ascii="Arial" w:hAnsi="Arial" w:cs="Arial"/>
          <w:sz w:val="24"/>
          <w:szCs w:val="24"/>
        </w:rPr>
        <w:t>осуществить выбор земельного участка и предварительно согласовать место размещения объекта.</w:t>
      </w:r>
    </w:p>
    <w:p w:rsidR="00DD406B" w:rsidRPr="00F225C0" w:rsidRDefault="00DD406B" w:rsidP="00DD406B">
      <w:pPr>
        <w:spacing w:after="0" w:line="240" w:lineRule="auto"/>
        <w:jc w:val="both"/>
        <w:rPr>
          <w:rFonts w:ascii="Arial" w:hAnsi="Arial" w:cs="Arial"/>
          <w:sz w:val="24"/>
          <w:szCs w:val="24"/>
        </w:rPr>
      </w:pPr>
      <w:r w:rsidRPr="00F225C0">
        <w:rPr>
          <w:rFonts w:ascii="Arial" w:hAnsi="Arial" w:cs="Arial"/>
          <w:sz w:val="24"/>
          <w:szCs w:val="24"/>
        </w:rPr>
        <w:t>Назначение объекта:</w:t>
      </w:r>
      <w:r>
        <w:rPr>
          <w:rFonts w:ascii="Arial" w:hAnsi="Arial" w:cs="Arial"/>
          <w:sz w:val="24"/>
          <w:szCs w:val="24"/>
        </w:rPr>
        <w:t xml:space="preserve"> ___________________________________________________</w:t>
      </w:r>
    </w:p>
    <w:p w:rsidR="00DD406B" w:rsidRDefault="00DD406B" w:rsidP="00DD406B">
      <w:pPr>
        <w:spacing w:after="0" w:line="240" w:lineRule="auto"/>
        <w:jc w:val="both"/>
        <w:rPr>
          <w:rFonts w:ascii="Arial" w:hAnsi="Arial" w:cs="Arial"/>
          <w:sz w:val="24"/>
          <w:szCs w:val="24"/>
        </w:rPr>
      </w:pPr>
      <w:r w:rsidRPr="00F225C0">
        <w:rPr>
          <w:rFonts w:ascii="Arial" w:hAnsi="Arial" w:cs="Arial"/>
          <w:sz w:val="24"/>
          <w:szCs w:val="24"/>
        </w:rPr>
        <w:t>Примерный размер земельного участка и его обоснование:</w:t>
      </w:r>
    </w:p>
    <w:p w:rsidR="00DD406B" w:rsidRDefault="00DD406B" w:rsidP="00DD406B">
      <w:pPr>
        <w:spacing w:after="0" w:line="240" w:lineRule="auto"/>
        <w:jc w:val="both"/>
        <w:rPr>
          <w:rFonts w:ascii="Arial" w:hAnsi="Arial" w:cs="Arial"/>
          <w:sz w:val="24"/>
          <w:szCs w:val="24"/>
        </w:rPr>
      </w:pPr>
    </w:p>
    <w:p w:rsidR="00DD406B" w:rsidRDefault="00DD406B" w:rsidP="00DD406B">
      <w:pPr>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w:t>
      </w:r>
    </w:p>
    <w:p w:rsidR="00DD406B" w:rsidRDefault="00DD406B" w:rsidP="00DD406B">
      <w:pPr>
        <w:spacing w:after="0" w:line="240" w:lineRule="auto"/>
        <w:jc w:val="both"/>
        <w:rPr>
          <w:rFonts w:ascii="Arial" w:hAnsi="Arial" w:cs="Arial"/>
          <w:sz w:val="24"/>
          <w:szCs w:val="24"/>
        </w:rPr>
      </w:pPr>
    </w:p>
    <w:p w:rsidR="00DD406B" w:rsidRPr="00F225C0" w:rsidRDefault="00DD406B" w:rsidP="00DD406B">
      <w:pPr>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w:t>
      </w:r>
    </w:p>
    <w:p w:rsidR="00DD406B" w:rsidRPr="00F225C0" w:rsidRDefault="00DD406B" w:rsidP="00DD406B">
      <w:pPr>
        <w:spacing w:after="0" w:line="240" w:lineRule="auto"/>
        <w:jc w:val="both"/>
        <w:rPr>
          <w:rFonts w:ascii="Arial" w:hAnsi="Arial" w:cs="Arial"/>
          <w:sz w:val="24"/>
          <w:szCs w:val="24"/>
        </w:rPr>
      </w:pPr>
    </w:p>
    <w:p w:rsidR="00DD406B" w:rsidRDefault="00DD406B" w:rsidP="00DD406B">
      <w:pPr>
        <w:spacing w:after="0" w:line="240" w:lineRule="auto"/>
        <w:ind w:firstLine="708"/>
        <w:jc w:val="both"/>
        <w:rPr>
          <w:rFonts w:ascii="Arial" w:hAnsi="Arial" w:cs="Arial"/>
          <w:sz w:val="24"/>
          <w:szCs w:val="24"/>
        </w:rPr>
      </w:pPr>
      <w:r w:rsidRPr="00F225C0">
        <w:rPr>
          <w:rFonts w:ascii="Arial" w:hAnsi="Arial" w:cs="Arial"/>
          <w:sz w:val="24"/>
          <w:szCs w:val="24"/>
        </w:rPr>
        <w:t>Испрашиваемое право на земельный участок: безвозмездное срочное пользование сроком</w:t>
      </w:r>
      <w:r>
        <w:rPr>
          <w:rFonts w:ascii="Arial" w:hAnsi="Arial" w:cs="Arial"/>
          <w:sz w:val="24"/>
          <w:szCs w:val="24"/>
        </w:rPr>
        <w:t xml:space="preserve"> ____ </w:t>
      </w:r>
      <w:r w:rsidRPr="00F225C0">
        <w:rPr>
          <w:rFonts w:ascii="Arial" w:hAnsi="Arial" w:cs="Arial"/>
          <w:sz w:val="24"/>
          <w:szCs w:val="24"/>
        </w:rPr>
        <w:t>год.</w:t>
      </w:r>
    </w:p>
    <w:p w:rsidR="00DD406B" w:rsidRDefault="00DD406B" w:rsidP="00DD406B">
      <w:pPr>
        <w:spacing w:after="0" w:line="240" w:lineRule="auto"/>
        <w:ind w:firstLine="708"/>
        <w:jc w:val="both"/>
        <w:rPr>
          <w:rFonts w:ascii="Arial" w:hAnsi="Arial" w:cs="Arial"/>
          <w:sz w:val="24"/>
          <w:szCs w:val="24"/>
        </w:rPr>
      </w:pPr>
    </w:p>
    <w:p w:rsidR="00DD406B" w:rsidRPr="00BD1D43" w:rsidRDefault="00DD406B" w:rsidP="00DD406B">
      <w:pPr>
        <w:spacing w:after="0" w:line="240" w:lineRule="auto"/>
        <w:ind w:firstLine="708"/>
        <w:jc w:val="both"/>
        <w:rPr>
          <w:rFonts w:ascii="Arial" w:hAnsi="Arial" w:cs="Arial"/>
          <w:sz w:val="24"/>
          <w:szCs w:val="24"/>
        </w:rPr>
      </w:pPr>
      <w:r w:rsidRPr="00BD1D43">
        <w:rPr>
          <w:rFonts w:ascii="Arial" w:hAnsi="Arial" w:cs="Arial"/>
          <w:sz w:val="24"/>
          <w:szCs w:val="24"/>
        </w:rPr>
        <w:t xml:space="preserve">С обработкой моих персональных данных посредством их получения из иного государственного органа, органа местного самоуправления и подведомственной им организации в целях предоставления муниципальной услуги в соответствии с требованиями Федерального закона от 27.07.2006 № 152-ФЗ "О персональных данных" </w:t>
      </w:r>
      <w:proofErr w:type="gramStart"/>
      <w:r w:rsidRPr="00BD1D43">
        <w:rPr>
          <w:rFonts w:ascii="Arial" w:hAnsi="Arial" w:cs="Arial"/>
          <w:sz w:val="24"/>
          <w:szCs w:val="24"/>
        </w:rPr>
        <w:t>согласен</w:t>
      </w:r>
      <w:proofErr w:type="gramEnd"/>
      <w:r w:rsidRPr="00BD1D43">
        <w:rPr>
          <w:rFonts w:ascii="Arial" w:hAnsi="Arial" w:cs="Arial"/>
          <w:sz w:val="24"/>
          <w:szCs w:val="24"/>
        </w:rPr>
        <w:t>.</w:t>
      </w:r>
    </w:p>
    <w:p w:rsidR="00DD406B"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ind w:firstLine="708"/>
        <w:jc w:val="both"/>
        <w:rPr>
          <w:rFonts w:ascii="Arial" w:hAnsi="Arial" w:cs="Arial"/>
          <w:sz w:val="24"/>
          <w:szCs w:val="24"/>
        </w:rPr>
      </w:pPr>
      <w:r w:rsidRPr="00BD1D43">
        <w:rPr>
          <w:rFonts w:ascii="Arial" w:hAnsi="Arial" w:cs="Arial"/>
          <w:sz w:val="24"/>
          <w:szCs w:val="24"/>
        </w:rPr>
        <w:t>Результат исполнения муниципальной услуги прошу предоставить:</w:t>
      </w:r>
    </w:p>
    <w:p w:rsidR="00DD406B" w:rsidRPr="00BD1D43" w:rsidRDefault="00DD406B" w:rsidP="00DD406B">
      <w:pPr>
        <w:spacing w:after="0" w:line="240" w:lineRule="auto"/>
        <w:jc w:val="center"/>
        <w:rPr>
          <w:rFonts w:ascii="Arial" w:hAnsi="Arial" w:cs="Arial"/>
          <w:sz w:val="16"/>
          <w:szCs w:val="16"/>
        </w:rPr>
      </w:pPr>
      <w:r w:rsidRPr="00BD1D43">
        <w:rPr>
          <w:rFonts w:ascii="Arial" w:hAnsi="Arial" w:cs="Arial"/>
          <w:sz w:val="16"/>
          <w:szCs w:val="16"/>
        </w:rPr>
        <w:t>(поставить отметку напротив выбранного варианта)</w:t>
      </w:r>
    </w:p>
    <w:p w:rsidR="00DD406B" w:rsidRPr="00BD1D43" w:rsidRDefault="00DD406B" w:rsidP="00DD406B">
      <w:pPr>
        <w:spacing w:after="0" w:line="240" w:lineRule="auto"/>
        <w:ind w:firstLine="708"/>
        <w:jc w:val="both"/>
        <w:rPr>
          <w:rFonts w:ascii="Arial" w:hAnsi="Arial" w:cs="Arial"/>
          <w:sz w:val="24"/>
          <w:szCs w:val="24"/>
        </w:rPr>
      </w:pPr>
      <w:r w:rsidRPr="00BD1D43">
        <w:rPr>
          <w:rFonts w:ascii="Arial" w:hAnsi="Arial" w:cs="Arial"/>
          <w:sz w:val="24"/>
          <w:szCs w:val="24"/>
        </w:rPr>
        <w:t>почтовым отправлением по адресу:</w:t>
      </w:r>
      <w:r>
        <w:rPr>
          <w:rFonts w:ascii="Arial" w:hAnsi="Arial" w:cs="Arial"/>
          <w:sz w:val="24"/>
          <w:szCs w:val="24"/>
        </w:rPr>
        <w:t xml:space="preserve"> __________________________________</w:t>
      </w:r>
    </w:p>
    <w:p w:rsidR="00DD406B" w:rsidRPr="00BD1D43" w:rsidRDefault="00DD406B" w:rsidP="00DD406B">
      <w:pPr>
        <w:spacing w:after="0" w:line="240" w:lineRule="auto"/>
        <w:jc w:val="right"/>
        <w:rPr>
          <w:rFonts w:ascii="Arial" w:hAnsi="Arial" w:cs="Arial"/>
          <w:sz w:val="16"/>
          <w:szCs w:val="16"/>
        </w:rPr>
      </w:pPr>
      <w:r>
        <w:rPr>
          <w:rFonts w:ascii="Arial" w:hAnsi="Arial" w:cs="Arial"/>
          <w:sz w:val="16"/>
          <w:szCs w:val="16"/>
        </w:rPr>
        <w:t>(</w:t>
      </w:r>
      <w:r w:rsidRPr="00BD1D43">
        <w:rPr>
          <w:rFonts w:ascii="Arial" w:hAnsi="Arial" w:cs="Arial"/>
          <w:sz w:val="16"/>
          <w:szCs w:val="16"/>
        </w:rPr>
        <w:t>почтовый адрес с указанием индекса</w:t>
      </w:r>
      <w:r>
        <w:rPr>
          <w:rFonts w:ascii="Arial" w:hAnsi="Arial" w:cs="Arial"/>
          <w:sz w:val="16"/>
          <w:szCs w:val="16"/>
        </w:rPr>
        <w:t>)</w:t>
      </w:r>
    </w:p>
    <w:p w:rsidR="00DD406B" w:rsidRPr="00BD1D43" w:rsidRDefault="00DD406B" w:rsidP="00DD406B">
      <w:pPr>
        <w:spacing w:after="0" w:line="240" w:lineRule="auto"/>
        <w:ind w:firstLine="708"/>
        <w:jc w:val="both"/>
        <w:rPr>
          <w:rFonts w:ascii="Arial" w:hAnsi="Arial" w:cs="Arial"/>
          <w:sz w:val="24"/>
          <w:szCs w:val="24"/>
        </w:rPr>
      </w:pPr>
      <w:r w:rsidRPr="00BD1D43">
        <w:rPr>
          <w:rFonts w:ascii="Arial" w:hAnsi="Arial" w:cs="Arial"/>
          <w:sz w:val="24"/>
          <w:szCs w:val="24"/>
        </w:rPr>
        <w:t xml:space="preserve">при личном обращении в </w:t>
      </w:r>
      <w:r>
        <w:rPr>
          <w:rFonts w:ascii="Arial" w:hAnsi="Arial" w:cs="Arial"/>
          <w:sz w:val="24"/>
          <w:szCs w:val="24"/>
        </w:rPr>
        <w:t>А</w:t>
      </w:r>
      <w:r w:rsidRPr="00BD1D43">
        <w:rPr>
          <w:rFonts w:ascii="Arial" w:hAnsi="Arial" w:cs="Arial"/>
          <w:sz w:val="24"/>
          <w:szCs w:val="24"/>
        </w:rPr>
        <w:t>дминистраци</w:t>
      </w:r>
      <w:r>
        <w:rPr>
          <w:rFonts w:ascii="Arial" w:hAnsi="Arial" w:cs="Arial"/>
          <w:sz w:val="24"/>
          <w:szCs w:val="24"/>
        </w:rPr>
        <w:t>ю</w:t>
      </w:r>
      <w:r w:rsidRPr="00BD1D43">
        <w:rPr>
          <w:rFonts w:ascii="Arial" w:hAnsi="Arial" w:cs="Arial"/>
          <w:sz w:val="24"/>
          <w:szCs w:val="24"/>
        </w:rPr>
        <w:t xml:space="preserve"> МО "</w:t>
      </w:r>
      <w:r w:rsidR="0033007B" w:rsidRPr="0033007B">
        <w:rPr>
          <w:rFonts w:ascii="Arial" w:hAnsi="Arial" w:cs="Arial"/>
          <w:sz w:val="24"/>
          <w:szCs w:val="24"/>
        </w:rPr>
        <w:t xml:space="preserve"> </w:t>
      </w:r>
      <w:r w:rsidR="0033007B">
        <w:rPr>
          <w:rFonts w:ascii="Arial" w:hAnsi="Arial" w:cs="Arial"/>
          <w:sz w:val="24"/>
          <w:szCs w:val="24"/>
        </w:rPr>
        <w:t>Сизобугорский</w:t>
      </w:r>
      <w:r w:rsidRPr="00BD1D43">
        <w:rPr>
          <w:rFonts w:ascii="Arial" w:hAnsi="Arial" w:cs="Arial"/>
          <w:sz w:val="24"/>
          <w:szCs w:val="24"/>
        </w:rPr>
        <w:t xml:space="preserve"> сельсовет"</w:t>
      </w:r>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both"/>
        <w:rPr>
          <w:rFonts w:ascii="Arial" w:hAnsi="Arial" w:cs="Arial"/>
          <w:sz w:val="24"/>
          <w:szCs w:val="24"/>
        </w:rPr>
      </w:pPr>
      <w:r w:rsidRPr="00BD1D43">
        <w:rPr>
          <w:rFonts w:ascii="Arial" w:hAnsi="Arial" w:cs="Arial"/>
          <w:sz w:val="24"/>
          <w:szCs w:val="24"/>
        </w:rPr>
        <w:t>Приложения.</w:t>
      </w:r>
    </w:p>
    <w:p w:rsidR="00DD406B" w:rsidRPr="00BD1D43" w:rsidRDefault="00DD406B" w:rsidP="00DD406B">
      <w:pPr>
        <w:spacing w:after="0" w:line="240" w:lineRule="auto"/>
        <w:jc w:val="both"/>
        <w:rPr>
          <w:rFonts w:ascii="Arial" w:hAnsi="Arial" w:cs="Arial"/>
          <w:sz w:val="16"/>
          <w:szCs w:val="16"/>
        </w:rPr>
      </w:pPr>
      <w:r w:rsidRPr="00BD1D43">
        <w:rPr>
          <w:rFonts w:ascii="Arial" w:hAnsi="Arial" w:cs="Arial"/>
          <w:sz w:val="16"/>
          <w:szCs w:val="16"/>
        </w:rPr>
        <w:t>(перечень прилагаемых документов)</w:t>
      </w:r>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both"/>
        <w:rPr>
          <w:rFonts w:ascii="Arial" w:hAnsi="Arial" w:cs="Arial"/>
          <w:sz w:val="24"/>
          <w:szCs w:val="24"/>
        </w:rPr>
      </w:pPr>
      <w:r>
        <w:rPr>
          <w:rFonts w:ascii="Arial" w:hAnsi="Arial" w:cs="Arial"/>
          <w:sz w:val="24"/>
          <w:szCs w:val="24"/>
        </w:rPr>
        <w:t>_______________</w:t>
      </w:r>
      <w:r w:rsidRPr="00BD1D43">
        <w:rPr>
          <w:rFonts w:ascii="Arial" w:hAnsi="Arial" w:cs="Arial"/>
          <w:sz w:val="16"/>
          <w:szCs w:val="16"/>
        </w:rPr>
        <w:tab/>
      </w:r>
      <w:r>
        <w:rPr>
          <w:rFonts w:ascii="Arial" w:hAnsi="Arial" w:cs="Arial"/>
          <w:sz w:val="16"/>
          <w:szCs w:val="16"/>
        </w:rPr>
        <w:t xml:space="preserve">                                                                                         __________________________________</w:t>
      </w:r>
      <w:r w:rsidRPr="00BD1D43">
        <w:rPr>
          <w:rFonts w:ascii="Arial" w:hAnsi="Arial" w:cs="Arial"/>
          <w:sz w:val="24"/>
          <w:szCs w:val="24"/>
        </w:rPr>
        <w:t xml:space="preserve"> </w:t>
      </w:r>
      <w:r w:rsidRPr="00BD1D43">
        <w:rPr>
          <w:rFonts w:ascii="Arial" w:hAnsi="Arial" w:cs="Arial"/>
          <w:sz w:val="24"/>
          <w:szCs w:val="24"/>
        </w:rPr>
        <w:tab/>
        <w:t xml:space="preserve"> </w:t>
      </w:r>
    </w:p>
    <w:p w:rsidR="00DD406B" w:rsidRPr="00BD1D43" w:rsidRDefault="00DD406B" w:rsidP="00DD406B">
      <w:pPr>
        <w:spacing w:after="0" w:line="240" w:lineRule="auto"/>
        <w:jc w:val="both"/>
        <w:rPr>
          <w:rFonts w:ascii="Times New Roman" w:hAnsi="Times New Roman"/>
          <w:sz w:val="16"/>
          <w:szCs w:val="16"/>
        </w:rPr>
      </w:pPr>
      <w:r w:rsidRPr="00BD1D43">
        <w:rPr>
          <w:rFonts w:ascii="Arial" w:hAnsi="Arial" w:cs="Arial"/>
          <w:sz w:val="16"/>
          <w:szCs w:val="16"/>
        </w:rPr>
        <w:t>дата направления запроса</w:t>
      </w:r>
      <w:r w:rsidRPr="00BD1D43">
        <w:rPr>
          <w:rFonts w:ascii="Arial" w:hAnsi="Arial" w:cs="Arial"/>
          <w:sz w:val="16"/>
          <w:szCs w:val="16"/>
        </w:rPr>
        <w:tab/>
      </w:r>
      <w:r>
        <w:rPr>
          <w:rFonts w:ascii="Arial" w:hAnsi="Arial" w:cs="Arial"/>
          <w:sz w:val="16"/>
          <w:szCs w:val="16"/>
        </w:rPr>
        <w:t xml:space="preserve">                                                                                         </w:t>
      </w:r>
      <w:r w:rsidRPr="00BD1D43">
        <w:rPr>
          <w:rFonts w:ascii="Arial" w:hAnsi="Arial" w:cs="Arial"/>
          <w:sz w:val="16"/>
          <w:szCs w:val="16"/>
        </w:rPr>
        <w:t>подпись заявителя или его представителя)</w:t>
      </w:r>
    </w:p>
    <w:p w:rsidR="00DD406B" w:rsidRPr="00B9652B" w:rsidRDefault="00DD406B" w:rsidP="00DD406B">
      <w:pPr>
        <w:autoSpaceDE w:val="0"/>
        <w:autoSpaceDN w:val="0"/>
        <w:adjustRightInd w:val="0"/>
        <w:spacing w:after="0" w:line="240" w:lineRule="auto"/>
        <w:jc w:val="both"/>
        <w:rPr>
          <w:rFonts w:ascii="Arial" w:hAnsi="Arial" w:cs="Arial"/>
          <w:sz w:val="24"/>
          <w:szCs w:val="24"/>
        </w:rPr>
      </w:pPr>
    </w:p>
    <w:p w:rsidR="00DD406B" w:rsidRPr="00B9652B" w:rsidRDefault="00DD406B" w:rsidP="00DD406B">
      <w:pPr>
        <w:tabs>
          <w:tab w:val="left" w:pos="8505"/>
        </w:tabs>
        <w:spacing w:after="0" w:line="240" w:lineRule="auto"/>
        <w:ind w:firstLine="709"/>
        <w:jc w:val="right"/>
        <w:rPr>
          <w:rFonts w:ascii="Arial" w:hAnsi="Arial" w:cs="Arial"/>
          <w:sz w:val="24"/>
          <w:szCs w:val="24"/>
        </w:rPr>
      </w:pPr>
      <w:r>
        <w:rPr>
          <w:rFonts w:ascii="Arial" w:hAnsi="Arial" w:cs="Arial"/>
          <w:sz w:val="24"/>
          <w:szCs w:val="24"/>
        </w:rPr>
        <w:br w:type="page"/>
      </w:r>
      <w:r w:rsidRPr="00B9652B">
        <w:rPr>
          <w:rFonts w:ascii="Arial" w:hAnsi="Arial" w:cs="Arial"/>
          <w:sz w:val="24"/>
          <w:szCs w:val="24"/>
        </w:rPr>
        <w:lastRenderedPageBreak/>
        <w:t xml:space="preserve">Приложение № </w:t>
      </w:r>
      <w:r>
        <w:rPr>
          <w:rFonts w:ascii="Arial" w:hAnsi="Arial" w:cs="Arial"/>
          <w:sz w:val="24"/>
          <w:szCs w:val="24"/>
        </w:rPr>
        <w:t>2</w:t>
      </w:r>
    </w:p>
    <w:p w:rsidR="00DD406B" w:rsidRPr="00B9652B" w:rsidRDefault="00DD406B" w:rsidP="00DD406B">
      <w:pPr>
        <w:tabs>
          <w:tab w:val="left" w:pos="8505"/>
        </w:tabs>
        <w:spacing w:after="0" w:line="240" w:lineRule="auto"/>
        <w:jc w:val="right"/>
        <w:rPr>
          <w:rFonts w:ascii="Arial" w:hAnsi="Arial" w:cs="Arial"/>
          <w:sz w:val="24"/>
          <w:szCs w:val="24"/>
        </w:rPr>
      </w:pPr>
      <w:r w:rsidRPr="00B9652B">
        <w:rPr>
          <w:rFonts w:ascii="Arial" w:hAnsi="Arial" w:cs="Arial"/>
          <w:sz w:val="24"/>
          <w:szCs w:val="24"/>
        </w:rPr>
        <w:t>к административному регламенту</w:t>
      </w:r>
    </w:p>
    <w:p w:rsidR="00DD406B" w:rsidRPr="00B9652B" w:rsidRDefault="00DD406B" w:rsidP="00DD406B">
      <w:pPr>
        <w:tabs>
          <w:tab w:val="left" w:pos="8505"/>
        </w:tabs>
        <w:spacing w:after="0" w:line="240" w:lineRule="auto"/>
        <w:jc w:val="right"/>
        <w:rPr>
          <w:rFonts w:ascii="Times New Roman" w:hAnsi="Times New Roman"/>
          <w:sz w:val="28"/>
          <w:szCs w:val="28"/>
        </w:rPr>
      </w:pPr>
    </w:p>
    <w:p w:rsidR="00DD406B" w:rsidRPr="00B9652B" w:rsidRDefault="00DD406B" w:rsidP="00DD406B">
      <w:pPr>
        <w:autoSpaceDE w:val="0"/>
        <w:autoSpaceDN w:val="0"/>
        <w:adjustRightInd w:val="0"/>
        <w:spacing w:after="0" w:line="240" w:lineRule="auto"/>
        <w:jc w:val="both"/>
        <w:rPr>
          <w:rFonts w:ascii="Times New Roman" w:hAnsi="Times New Roman"/>
          <w:sz w:val="24"/>
          <w:szCs w:val="24"/>
        </w:rPr>
      </w:pPr>
    </w:p>
    <w:p w:rsidR="00DD406B" w:rsidRDefault="00DD406B" w:rsidP="00DD406B">
      <w:pPr>
        <w:spacing w:after="0" w:line="240" w:lineRule="auto"/>
        <w:jc w:val="right"/>
        <w:rPr>
          <w:rFonts w:ascii="Arial" w:hAnsi="Arial" w:cs="Arial"/>
          <w:sz w:val="24"/>
          <w:szCs w:val="24"/>
        </w:rPr>
      </w:pPr>
      <w:r w:rsidRPr="00BD1D43">
        <w:rPr>
          <w:rFonts w:ascii="Arial" w:hAnsi="Arial" w:cs="Arial"/>
          <w:sz w:val="24"/>
          <w:szCs w:val="24"/>
        </w:rPr>
        <w:t>Главе администрации МО "</w:t>
      </w:r>
      <w:r w:rsidR="0033007B" w:rsidRPr="0033007B">
        <w:rPr>
          <w:rFonts w:ascii="Arial" w:hAnsi="Arial" w:cs="Arial"/>
          <w:sz w:val="24"/>
          <w:szCs w:val="24"/>
        </w:rPr>
        <w:t xml:space="preserve"> </w:t>
      </w:r>
      <w:r w:rsidR="0033007B">
        <w:rPr>
          <w:rFonts w:ascii="Arial" w:hAnsi="Arial" w:cs="Arial"/>
          <w:sz w:val="24"/>
          <w:szCs w:val="24"/>
        </w:rPr>
        <w:t>Сизобугорский</w:t>
      </w:r>
      <w:r w:rsidRPr="00BD1D43">
        <w:rPr>
          <w:rFonts w:ascii="Arial" w:hAnsi="Arial" w:cs="Arial"/>
          <w:sz w:val="24"/>
          <w:szCs w:val="24"/>
        </w:rPr>
        <w:t xml:space="preserve"> сельсовет"</w:t>
      </w:r>
    </w:p>
    <w:p w:rsidR="00DD406B" w:rsidRDefault="00DD406B" w:rsidP="00DD406B">
      <w:pPr>
        <w:spacing w:after="0" w:line="240" w:lineRule="auto"/>
        <w:jc w:val="right"/>
        <w:rPr>
          <w:rFonts w:ascii="Arial" w:hAnsi="Arial" w:cs="Arial"/>
          <w:sz w:val="24"/>
          <w:szCs w:val="24"/>
        </w:rPr>
      </w:pPr>
    </w:p>
    <w:p w:rsidR="00DD406B" w:rsidRPr="00BD1D43" w:rsidRDefault="00DD406B" w:rsidP="00DD406B">
      <w:pPr>
        <w:spacing w:after="0" w:line="240" w:lineRule="auto"/>
        <w:jc w:val="right"/>
        <w:rPr>
          <w:rFonts w:ascii="Arial" w:hAnsi="Arial" w:cs="Arial"/>
          <w:sz w:val="24"/>
          <w:szCs w:val="24"/>
        </w:rPr>
      </w:pPr>
      <w:r w:rsidRPr="00BD1D43">
        <w:rPr>
          <w:rFonts w:ascii="Arial" w:hAnsi="Arial" w:cs="Arial"/>
          <w:sz w:val="24"/>
          <w:szCs w:val="24"/>
        </w:rPr>
        <w:t>от:</w:t>
      </w:r>
      <w:r>
        <w:rPr>
          <w:rFonts w:ascii="Arial" w:hAnsi="Arial" w:cs="Arial"/>
          <w:sz w:val="24"/>
          <w:szCs w:val="24"/>
        </w:rPr>
        <w:t>_______________________________________</w:t>
      </w:r>
    </w:p>
    <w:p w:rsidR="00DD406B" w:rsidRDefault="00DD406B" w:rsidP="00DD406B">
      <w:pPr>
        <w:spacing w:after="0" w:line="240" w:lineRule="auto"/>
        <w:jc w:val="right"/>
        <w:rPr>
          <w:rFonts w:ascii="Arial" w:hAnsi="Arial" w:cs="Arial"/>
          <w:sz w:val="16"/>
          <w:szCs w:val="16"/>
        </w:rPr>
      </w:pPr>
      <w:proofErr w:type="gramStart"/>
      <w:r w:rsidRPr="00BD1D43">
        <w:rPr>
          <w:rFonts w:ascii="Arial" w:hAnsi="Arial" w:cs="Arial"/>
          <w:sz w:val="16"/>
          <w:szCs w:val="16"/>
        </w:rPr>
        <w:t>(организационно</w:t>
      </w:r>
      <w:r>
        <w:rPr>
          <w:rFonts w:ascii="Arial" w:hAnsi="Arial" w:cs="Arial"/>
          <w:sz w:val="16"/>
          <w:szCs w:val="16"/>
        </w:rPr>
        <w:t xml:space="preserve">-правовая форма, наименование, </w:t>
      </w:r>
      <w:proofErr w:type="gramEnd"/>
    </w:p>
    <w:p w:rsidR="00DD406B" w:rsidRDefault="00DD406B" w:rsidP="00DD406B">
      <w:pPr>
        <w:spacing w:after="0" w:line="240" w:lineRule="auto"/>
        <w:jc w:val="right"/>
        <w:rPr>
          <w:rFonts w:ascii="Arial" w:hAnsi="Arial" w:cs="Arial"/>
          <w:sz w:val="16"/>
          <w:szCs w:val="16"/>
        </w:rPr>
      </w:pPr>
      <w:r w:rsidRPr="00BD1D43">
        <w:rPr>
          <w:rFonts w:ascii="Arial" w:hAnsi="Arial" w:cs="Arial"/>
          <w:sz w:val="16"/>
          <w:szCs w:val="16"/>
        </w:rPr>
        <w:t>должность, фамилия,  инициалы должностного лиц</w:t>
      </w:r>
      <w:proofErr w:type="gramStart"/>
      <w:r w:rsidRPr="00BD1D43">
        <w:rPr>
          <w:rFonts w:ascii="Arial" w:hAnsi="Arial" w:cs="Arial"/>
          <w:sz w:val="16"/>
          <w:szCs w:val="16"/>
        </w:rPr>
        <w:t>а-</w:t>
      </w:r>
      <w:proofErr w:type="gramEnd"/>
      <w:r w:rsidRPr="00BD1D43">
        <w:rPr>
          <w:rFonts w:ascii="Arial" w:hAnsi="Arial" w:cs="Arial"/>
          <w:sz w:val="16"/>
          <w:szCs w:val="16"/>
        </w:rPr>
        <w:t xml:space="preserve"> для юридических лиц,</w:t>
      </w:r>
    </w:p>
    <w:p w:rsidR="00DD406B" w:rsidRPr="00BD1D43" w:rsidRDefault="00DD406B" w:rsidP="00DD406B">
      <w:pPr>
        <w:spacing w:after="0" w:line="240" w:lineRule="auto"/>
        <w:jc w:val="right"/>
        <w:rPr>
          <w:rFonts w:ascii="Arial" w:hAnsi="Arial" w:cs="Arial"/>
          <w:sz w:val="16"/>
          <w:szCs w:val="16"/>
        </w:rPr>
      </w:pPr>
      <w:r w:rsidRPr="00BD1D43">
        <w:rPr>
          <w:rFonts w:ascii="Arial" w:hAnsi="Arial" w:cs="Arial"/>
          <w:sz w:val="16"/>
          <w:szCs w:val="16"/>
        </w:rPr>
        <w:t>фамилия, имя, отчество - для физических лиц)</w:t>
      </w:r>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right"/>
        <w:rPr>
          <w:rFonts w:ascii="Arial" w:hAnsi="Arial" w:cs="Arial"/>
          <w:sz w:val="24"/>
          <w:szCs w:val="24"/>
        </w:rPr>
      </w:pPr>
      <w:r w:rsidRPr="00BD1D43">
        <w:rPr>
          <w:rFonts w:ascii="Arial" w:hAnsi="Arial" w:cs="Arial"/>
          <w:sz w:val="24"/>
          <w:szCs w:val="24"/>
        </w:rPr>
        <w:t xml:space="preserve"> </w:t>
      </w:r>
      <w:r>
        <w:rPr>
          <w:rFonts w:ascii="Arial" w:hAnsi="Arial" w:cs="Arial"/>
          <w:sz w:val="24"/>
          <w:szCs w:val="24"/>
        </w:rPr>
        <w:t>________________________________________</w:t>
      </w:r>
    </w:p>
    <w:p w:rsidR="00DD406B" w:rsidRPr="00BD1D43" w:rsidRDefault="00DD406B" w:rsidP="00DD406B">
      <w:pPr>
        <w:spacing w:after="0" w:line="240" w:lineRule="auto"/>
        <w:jc w:val="right"/>
        <w:rPr>
          <w:rFonts w:ascii="Arial" w:hAnsi="Arial" w:cs="Arial"/>
          <w:sz w:val="16"/>
          <w:szCs w:val="16"/>
        </w:rPr>
      </w:pPr>
      <w:proofErr w:type="gramStart"/>
      <w:r w:rsidRPr="00BD1D43">
        <w:rPr>
          <w:rFonts w:ascii="Arial" w:hAnsi="Arial" w:cs="Arial"/>
          <w:sz w:val="16"/>
          <w:szCs w:val="16"/>
        </w:rPr>
        <w:t>(почтовый адрес, контактный телефон, адрес электронной почты (при наличии)</w:t>
      </w:r>
      <w:proofErr w:type="gramEnd"/>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center"/>
        <w:rPr>
          <w:rFonts w:ascii="Arial" w:hAnsi="Arial" w:cs="Arial"/>
          <w:sz w:val="24"/>
          <w:szCs w:val="24"/>
        </w:rPr>
      </w:pPr>
      <w:r w:rsidRPr="00BD1D43">
        <w:rPr>
          <w:rFonts w:ascii="Arial" w:hAnsi="Arial" w:cs="Arial"/>
          <w:sz w:val="24"/>
          <w:szCs w:val="24"/>
        </w:rPr>
        <w:t>ЗАЯВЛЕНИЕ</w:t>
      </w:r>
    </w:p>
    <w:p w:rsidR="00DD406B" w:rsidRPr="00F225C0" w:rsidRDefault="00DD406B" w:rsidP="00DD406B">
      <w:pPr>
        <w:spacing w:after="0" w:line="240" w:lineRule="auto"/>
        <w:jc w:val="center"/>
        <w:rPr>
          <w:rFonts w:ascii="Arial" w:hAnsi="Arial" w:cs="Arial"/>
          <w:sz w:val="24"/>
          <w:szCs w:val="24"/>
        </w:rPr>
      </w:pPr>
      <w:r>
        <w:rPr>
          <w:rFonts w:ascii="Arial" w:hAnsi="Arial" w:cs="Arial"/>
          <w:sz w:val="24"/>
          <w:szCs w:val="24"/>
        </w:rPr>
        <w:t>о</w:t>
      </w:r>
      <w:r w:rsidRPr="00F225C0">
        <w:rPr>
          <w:rFonts w:ascii="Arial" w:hAnsi="Arial" w:cs="Arial"/>
          <w:sz w:val="24"/>
          <w:szCs w:val="24"/>
        </w:rPr>
        <w:t xml:space="preserve"> предоставлении земельного участка</w:t>
      </w:r>
    </w:p>
    <w:p w:rsidR="00DD406B" w:rsidRPr="00BD1D43" w:rsidRDefault="00DD406B" w:rsidP="00DD406B">
      <w:pPr>
        <w:spacing w:after="0" w:line="240" w:lineRule="auto"/>
        <w:jc w:val="both"/>
        <w:rPr>
          <w:rFonts w:ascii="Arial" w:hAnsi="Arial" w:cs="Arial"/>
          <w:sz w:val="24"/>
          <w:szCs w:val="24"/>
        </w:rPr>
      </w:pPr>
    </w:p>
    <w:p w:rsidR="00DD406B" w:rsidRPr="00F225C0" w:rsidRDefault="00DD406B" w:rsidP="00DD406B">
      <w:pPr>
        <w:spacing w:after="0" w:line="240" w:lineRule="auto"/>
        <w:jc w:val="both"/>
        <w:rPr>
          <w:rFonts w:ascii="Arial" w:hAnsi="Arial" w:cs="Arial"/>
          <w:sz w:val="24"/>
          <w:szCs w:val="24"/>
        </w:rPr>
      </w:pPr>
      <w:r w:rsidRPr="00F225C0">
        <w:rPr>
          <w:rFonts w:ascii="Arial" w:hAnsi="Arial" w:cs="Arial"/>
          <w:sz w:val="24"/>
          <w:szCs w:val="24"/>
        </w:rPr>
        <w:t>Прошу предоставить в безвозмездное срочное пользование земельный участок площадью</w:t>
      </w:r>
      <w:r>
        <w:rPr>
          <w:rFonts w:ascii="Arial" w:hAnsi="Arial" w:cs="Arial"/>
          <w:sz w:val="24"/>
          <w:szCs w:val="24"/>
        </w:rPr>
        <w:t xml:space="preserve"> _________ </w:t>
      </w:r>
      <w:r w:rsidRPr="00F225C0">
        <w:rPr>
          <w:rFonts w:ascii="Arial" w:hAnsi="Arial" w:cs="Arial"/>
          <w:sz w:val="24"/>
          <w:szCs w:val="24"/>
        </w:rPr>
        <w:t>кв.м., расположенный по адресу:</w:t>
      </w:r>
    </w:p>
    <w:p w:rsidR="00DD406B" w:rsidRDefault="00DD406B" w:rsidP="00DD406B">
      <w:pPr>
        <w:spacing w:after="0" w:line="240" w:lineRule="auto"/>
        <w:jc w:val="both"/>
        <w:rPr>
          <w:rFonts w:ascii="Arial" w:hAnsi="Arial" w:cs="Arial"/>
          <w:sz w:val="24"/>
          <w:szCs w:val="24"/>
        </w:rPr>
      </w:pPr>
    </w:p>
    <w:p w:rsidR="00DD406B" w:rsidRDefault="00DD406B" w:rsidP="00DD406B">
      <w:pPr>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w:t>
      </w:r>
    </w:p>
    <w:p w:rsidR="00DD406B" w:rsidRDefault="00DD406B" w:rsidP="00DD406B">
      <w:pPr>
        <w:spacing w:after="0" w:line="240" w:lineRule="auto"/>
        <w:jc w:val="both"/>
        <w:rPr>
          <w:rFonts w:ascii="Arial" w:hAnsi="Arial" w:cs="Arial"/>
          <w:sz w:val="24"/>
          <w:szCs w:val="24"/>
        </w:rPr>
      </w:pPr>
    </w:p>
    <w:p w:rsidR="00DD406B" w:rsidRDefault="00DD406B" w:rsidP="00DD406B">
      <w:pPr>
        <w:spacing w:after="0" w:line="240" w:lineRule="auto"/>
        <w:jc w:val="both"/>
        <w:rPr>
          <w:rFonts w:ascii="Arial" w:hAnsi="Arial" w:cs="Arial"/>
          <w:sz w:val="24"/>
          <w:szCs w:val="24"/>
        </w:rPr>
      </w:pPr>
      <w:r w:rsidRPr="00F225C0">
        <w:rPr>
          <w:rFonts w:ascii="Arial" w:hAnsi="Arial" w:cs="Arial"/>
          <w:sz w:val="24"/>
          <w:szCs w:val="24"/>
        </w:rPr>
        <w:t xml:space="preserve">для целей эксплуатации </w:t>
      </w:r>
      <w:proofErr w:type="gramStart"/>
      <w:r w:rsidRPr="00F225C0">
        <w:rPr>
          <w:rFonts w:ascii="Arial" w:hAnsi="Arial" w:cs="Arial"/>
          <w:sz w:val="24"/>
          <w:szCs w:val="24"/>
        </w:rPr>
        <w:t>принадлежащего</w:t>
      </w:r>
      <w:proofErr w:type="gramEnd"/>
      <w:r w:rsidRPr="00F225C0">
        <w:rPr>
          <w:rFonts w:ascii="Arial" w:hAnsi="Arial" w:cs="Arial"/>
          <w:sz w:val="24"/>
          <w:szCs w:val="24"/>
        </w:rPr>
        <w:t xml:space="preserve"> на праве </w:t>
      </w:r>
      <w:r>
        <w:rPr>
          <w:rFonts w:ascii="Arial" w:hAnsi="Arial" w:cs="Arial"/>
          <w:sz w:val="24"/>
          <w:szCs w:val="24"/>
        </w:rPr>
        <w:t>__________________________</w:t>
      </w:r>
    </w:p>
    <w:p w:rsidR="00DD406B" w:rsidRPr="00F225C0" w:rsidRDefault="00DD406B" w:rsidP="00DD406B">
      <w:pPr>
        <w:spacing w:after="0" w:line="240" w:lineRule="auto"/>
        <w:ind w:left="5664" w:firstLine="708"/>
        <w:rPr>
          <w:rFonts w:ascii="Arial" w:hAnsi="Arial" w:cs="Arial"/>
          <w:sz w:val="24"/>
          <w:szCs w:val="24"/>
        </w:rPr>
      </w:pPr>
      <w:r>
        <w:rPr>
          <w:rFonts w:ascii="Arial" w:hAnsi="Arial" w:cs="Arial"/>
          <w:sz w:val="24"/>
          <w:szCs w:val="24"/>
        </w:rPr>
        <w:t xml:space="preserve">        (</w:t>
      </w:r>
      <w:r w:rsidRPr="00F225C0">
        <w:rPr>
          <w:rFonts w:ascii="Arial" w:hAnsi="Arial" w:cs="Arial"/>
          <w:sz w:val="16"/>
          <w:szCs w:val="16"/>
        </w:rPr>
        <w:t>указать вид права</w:t>
      </w:r>
      <w:r>
        <w:rPr>
          <w:rFonts w:ascii="Arial" w:hAnsi="Arial" w:cs="Arial"/>
          <w:sz w:val="24"/>
          <w:szCs w:val="24"/>
        </w:rPr>
        <w:t>)</w:t>
      </w:r>
    </w:p>
    <w:p w:rsidR="00DD406B" w:rsidRDefault="00DD406B" w:rsidP="00DD406B">
      <w:pPr>
        <w:spacing w:after="0" w:line="240" w:lineRule="auto"/>
        <w:jc w:val="both"/>
        <w:rPr>
          <w:rFonts w:ascii="Arial" w:hAnsi="Arial" w:cs="Arial"/>
          <w:sz w:val="24"/>
          <w:szCs w:val="24"/>
        </w:rPr>
      </w:pPr>
      <w:r>
        <w:rPr>
          <w:rFonts w:ascii="Arial" w:hAnsi="Arial" w:cs="Arial"/>
          <w:sz w:val="24"/>
          <w:szCs w:val="24"/>
        </w:rPr>
        <w:t>_______________________________.</w:t>
      </w:r>
    </w:p>
    <w:p w:rsidR="00DD406B" w:rsidRPr="00F225C0" w:rsidRDefault="00DD406B" w:rsidP="00DD406B">
      <w:pPr>
        <w:spacing w:after="0" w:line="240" w:lineRule="auto"/>
        <w:ind w:firstLine="708"/>
        <w:jc w:val="both"/>
        <w:rPr>
          <w:rFonts w:ascii="Arial" w:hAnsi="Arial" w:cs="Arial"/>
          <w:sz w:val="24"/>
          <w:szCs w:val="24"/>
        </w:rPr>
      </w:pPr>
      <w:r>
        <w:rPr>
          <w:rFonts w:ascii="Arial" w:hAnsi="Arial" w:cs="Arial"/>
          <w:sz w:val="24"/>
          <w:szCs w:val="24"/>
        </w:rPr>
        <w:t>(</w:t>
      </w:r>
      <w:r w:rsidRPr="00F225C0">
        <w:rPr>
          <w:rFonts w:ascii="Arial" w:hAnsi="Arial" w:cs="Arial"/>
          <w:sz w:val="16"/>
          <w:szCs w:val="16"/>
        </w:rPr>
        <w:t>указать вид объекта недвижимости</w:t>
      </w:r>
      <w:r>
        <w:rPr>
          <w:rFonts w:ascii="Arial" w:hAnsi="Arial" w:cs="Arial"/>
          <w:sz w:val="24"/>
          <w:szCs w:val="24"/>
        </w:rPr>
        <w:t>)</w:t>
      </w:r>
    </w:p>
    <w:p w:rsidR="00DD406B" w:rsidRPr="00F225C0"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ind w:firstLine="708"/>
        <w:jc w:val="both"/>
        <w:rPr>
          <w:rFonts w:ascii="Arial" w:hAnsi="Arial" w:cs="Arial"/>
          <w:sz w:val="24"/>
          <w:szCs w:val="24"/>
        </w:rPr>
      </w:pPr>
      <w:r w:rsidRPr="00BD1D43">
        <w:rPr>
          <w:rFonts w:ascii="Arial" w:hAnsi="Arial" w:cs="Arial"/>
          <w:sz w:val="24"/>
          <w:szCs w:val="24"/>
        </w:rPr>
        <w:t xml:space="preserve">С обработкой моих персональных данных посредством их получения из иного государственного органа, органа местного самоуправления и подведомственной им организации в целях предоставления муниципальной услуги в соответствии с требованиями Федерального закона от 27.07.2006 № 152-ФЗ "О персональных данных" </w:t>
      </w:r>
      <w:proofErr w:type="gramStart"/>
      <w:r w:rsidRPr="00BD1D43">
        <w:rPr>
          <w:rFonts w:ascii="Arial" w:hAnsi="Arial" w:cs="Arial"/>
          <w:sz w:val="24"/>
          <w:szCs w:val="24"/>
        </w:rPr>
        <w:t>согласен</w:t>
      </w:r>
      <w:proofErr w:type="gramEnd"/>
      <w:r w:rsidRPr="00BD1D43">
        <w:rPr>
          <w:rFonts w:ascii="Arial" w:hAnsi="Arial" w:cs="Arial"/>
          <w:sz w:val="24"/>
          <w:szCs w:val="24"/>
        </w:rPr>
        <w:t>.</w:t>
      </w:r>
    </w:p>
    <w:p w:rsidR="00DD406B"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ind w:firstLine="708"/>
        <w:jc w:val="both"/>
        <w:rPr>
          <w:rFonts w:ascii="Arial" w:hAnsi="Arial" w:cs="Arial"/>
          <w:sz w:val="24"/>
          <w:szCs w:val="24"/>
        </w:rPr>
      </w:pPr>
      <w:r w:rsidRPr="00BD1D43">
        <w:rPr>
          <w:rFonts w:ascii="Arial" w:hAnsi="Arial" w:cs="Arial"/>
          <w:sz w:val="24"/>
          <w:szCs w:val="24"/>
        </w:rPr>
        <w:t>Результат исполнения муниципальной услуги прошу предоставить:</w:t>
      </w:r>
    </w:p>
    <w:p w:rsidR="00DD406B" w:rsidRPr="00BD1D43" w:rsidRDefault="00DD406B" w:rsidP="00DD406B">
      <w:pPr>
        <w:spacing w:after="0" w:line="240" w:lineRule="auto"/>
        <w:jc w:val="center"/>
        <w:rPr>
          <w:rFonts w:ascii="Arial" w:hAnsi="Arial" w:cs="Arial"/>
          <w:sz w:val="16"/>
          <w:szCs w:val="16"/>
        </w:rPr>
      </w:pPr>
      <w:r w:rsidRPr="00BD1D43">
        <w:rPr>
          <w:rFonts w:ascii="Arial" w:hAnsi="Arial" w:cs="Arial"/>
          <w:sz w:val="16"/>
          <w:szCs w:val="16"/>
        </w:rPr>
        <w:t>(поставить отметку напротив выбранного варианта)</w:t>
      </w:r>
    </w:p>
    <w:p w:rsidR="00DD406B" w:rsidRPr="00BD1D43" w:rsidRDefault="00DD406B" w:rsidP="00DD406B">
      <w:pPr>
        <w:spacing w:after="0" w:line="240" w:lineRule="auto"/>
        <w:ind w:firstLine="708"/>
        <w:jc w:val="both"/>
        <w:rPr>
          <w:rFonts w:ascii="Arial" w:hAnsi="Arial" w:cs="Arial"/>
          <w:sz w:val="24"/>
          <w:szCs w:val="24"/>
        </w:rPr>
      </w:pPr>
      <w:r w:rsidRPr="00BD1D43">
        <w:rPr>
          <w:rFonts w:ascii="Arial" w:hAnsi="Arial" w:cs="Arial"/>
          <w:sz w:val="24"/>
          <w:szCs w:val="24"/>
        </w:rPr>
        <w:t>почтовым отправлением по адресу:</w:t>
      </w:r>
      <w:r>
        <w:rPr>
          <w:rFonts w:ascii="Arial" w:hAnsi="Arial" w:cs="Arial"/>
          <w:sz w:val="24"/>
          <w:szCs w:val="24"/>
        </w:rPr>
        <w:t xml:space="preserve"> __________________________________</w:t>
      </w:r>
    </w:p>
    <w:p w:rsidR="00DD406B" w:rsidRPr="00BD1D43" w:rsidRDefault="00DD406B" w:rsidP="00DD406B">
      <w:pPr>
        <w:spacing w:after="0" w:line="240" w:lineRule="auto"/>
        <w:jc w:val="right"/>
        <w:rPr>
          <w:rFonts w:ascii="Arial" w:hAnsi="Arial" w:cs="Arial"/>
          <w:sz w:val="16"/>
          <w:szCs w:val="16"/>
        </w:rPr>
      </w:pPr>
      <w:r>
        <w:rPr>
          <w:rFonts w:ascii="Arial" w:hAnsi="Arial" w:cs="Arial"/>
          <w:sz w:val="16"/>
          <w:szCs w:val="16"/>
        </w:rPr>
        <w:t>(</w:t>
      </w:r>
      <w:r w:rsidRPr="00BD1D43">
        <w:rPr>
          <w:rFonts w:ascii="Arial" w:hAnsi="Arial" w:cs="Arial"/>
          <w:sz w:val="16"/>
          <w:szCs w:val="16"/>
        </w:rPr>
        <w:t>почтовый адрес с указанием индекса</w:t>
      </w:r>
      <w:r>
        <w:rPr>
          <w:rFonts w:ascii="Arial" w:hAnsi="Arial" w:cs="Arial"/>
          <w:sz w:val="16"/>
          <w:szCs w:val="16"/>
        </w:rPr>
        <w:t>)</w:t>
      </w:r>
    </w:p>
    <w:p w:rsidR="00DD406B" w:rsidRPr="00BD1D43" w:rsidRDefault="00DD406B" w:rsidP="00DD406B">
      <w:pPr>
        <w:spacing w:after="0" w:line="240" w:lineRule="auto"/>
        <w:ind w:firstLine="708"/>
        <w:jc w:val="both"/>
        <w:rPr>
          <w:rFonts w:ascii="Arial" w:hAnsi="Arial" w:cs="Arial"/>
          <w:sz w:val="24"/>
          <w:szCs w:val="24"/>
        </w:rPr>
      </w:pPr>
      <w:r w:rsidRPr="00BD1D43">
        <w:rPr>
          <w:rFonts w:ascii="Arial" w:hAnsi="Arial" w:cs="Arial"/>
          <w:sz w:val="24"/>
          <w:szCs w:val="24"/>
        </w:rPr>
        <w:t xml:space="preserve">при личном обращении в </w:t>
      </w:r>
      <w:r>
        <w:rPr>
          <w:rFonts w:ascii="Arial" w:hAnsi="Arial" w:cs="Arial"/>
          <w:sz w:val="24"/>
          <w:szCs w:val="24"/>
        </w:rPr>
        <w:t>А</w:t>
      </w:r>
      <w:r w:rsidRPr="00BD1D43">
        <w:rPr>
          <w:rFonts w:ascii="Arial" w:hAnsi="Arial" w:cs="Arial"/>
          <w:sz w:val="24"/>
          <w:szCs w:val="24"/>
        </w:rPr>
        <w:t>дминистраци</w:t>
      </w:r>
      <w:r>
        <w:rPr>
          <w:rFonts w:ascii="Arial" w:hAnsi="Arial" w:cs="Arial"/>
          <w:sz w:val="24"/>
          <w:szCs w:val="24"/>
        </w:rPr>
        <w:t>ю</w:t>
      </w:r>
      <w:r w:rsidRPr="00BD1D43">
        <w:rPr>
          <w:rFonts w:ascii="Arial" w:hAnsi="Arial" w:cs="Arial"/>
          <w:sz w:val="24"/>
          <w:szCs w:val="24"/>
        </w:rPr>
        <w:t xml:space="preserve"> МО "</w:t>
      </w:r>
      <w:r w:rsidR="0033007B" w:rsidRPr="0033007B">
        <w:rPr>
          <w:rFonts w:ascii="Arial" w:hAnsi="Arial" w:cs="Arial"/>
          <w:sz w:val="24"/>
          <w:szCs w:val="24"/>
        </w:rPr>
        <w:t xml:space="preserve"> </w:t>
      </w:r>
      <w:r w:rsidR="0033007B">
        <w:rPr>
          <w:rFonts w:ascii="Arial" w:hAnsi="Arial" w:cs="Arial"/>
          <w:sz w:val="24"/>
          <w:szCs w:val="24"/>
        </w:rPr>
        <w:t>Сизобугорский</w:t>
      </w:r>
      <w:r w:rsidRPr="00BD1D43">
        <w:rPr>
          <w:rFonts w:ascii="Arial" w:hAnsi="Arial" w:cs="Arial"/>
          <w:sz w:val="24"/>
          <w:szCs w:val="24"/>
        </w:rPr>
        <w:t xml:space="preserve"> сельсовет"</w:t>
      </w:r>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both"/>
        <w:rPr>
          <w:rFonts w:ascii="Arial" w:hAnsi="Arial" w:cs="Arial"/>
          <w:sz w:val="24"/>
          <w:szCs w:val="24"/>
        </w:rPr>
      </w:pPr>
      <w:r w:rsidRPr="00BD1D43">
        <w:rPr>
          <w:rFonts w:ascii="Arial" w:hAnsi="Arial" w:cs="Arial"/>
          <w:sz w:val="24"/>
          <w:szCs w:val="24"/>
        </w:rPr>
        <w:t>Приложения.</w:t>
      </w:r>
    </w:p>
    <w:p w:rsidR="00DD406B" w:rsidRPr="00BD1D43" w:rsidRDefault="00DD406B" w:rsidP="00DD406B">
      <w:pPr>
        <w:spacing w:after="0" w:line="240" w:lineRule="auto"/>
        <w:jc w:val="both"/>
        <w:rPr>
          <w:rFonts w:ascii="Arial" w:hAnsi="Arial" w:cs="Arial"/>
          <w:sz w:val="16"/>
          <w:szCs w:val="16"/>
        </w:rPr>
      </w:pPr>
      <w:r w:rsidRPr="00BD1D43">
        <w:rPr>
          <w:rFonts w:ascii="Arial" w:hAnsi="Arial" w:cs="Arial"/>
          <w:sz w:val="16"/>
          <w:szCs w:val="16"/>
        </w:rPr>
        <w:t>(перечень прилагаемых документов)</w:t>
      </w:r>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both"/>
        <w:rPr>
          <w:rFonts w:ascii="Arial" w:hAnsi="Arial" w:cs="Arial"/>
          <w:sz w:val="24"/>
          <w:szCs w:val="24"/>
        </w:rPr>
      </w:pPr>
    </w:p>
    <w:p w:rsidR="00DD406B" w:rsidRPr="00BD1D43" w:rsidRDefault="00DD406B" w:rsidP="00DD406B">
      <w:pPr>
        <w:spacing w:after="0" w:line="240" w:lineRule="auto"/>
        <w:jc w:val="both"/>
        <w:rPr>
          <w:rFonts w:ascii="Arial" w:hAnsi="Arial" w:cs="Arial"/>
          <w:sz w:val="24"/>
          <w:szCs w:val="24"/>
        </w:rPr>
      </w:pPr>
      <w:r>
        <w:rPr>
          <w:rFonts w:ascii="Arial" w:hAnsi="Arial" w:cs="Arial"/>
          <w:sz w:val="24"/>
          <w:szCs w:val="24"/>
        </w:rPr>
        <w:t>_______________</w:t>
      </w:r>
      <w:r w:rsidRPr="00BD1D43">
        <w:rPr>
          <w:rFonts w:ascii="Arial" w:hAnsi="Arial" w:cs="Arial"/>
          <w:sz w:val="16"/>
          <w:szCs w:val="16"/>
        </w:rPr>
        <w:tab/>
      </w:r>
      <w:r>
        <w:rPr>
          <w:rFonts w:ascii="Arial" w:hAnsi="Arial" w:cs="Arial"/>
          <w:sz w:val="16"/>
          <w:szCs w:val="16"/>
        </w:rPr>
        <w:t xml:space="preserve">                                                                                         __________________________________</w:t>
      </w:r>
      <w:r w:rsidRPr="00BD1D43">
        <w:rPr>
          <w:rFonts w:ascii="Arial" w:hAnsi="Arial" w:cs="Arial"/>
          <w:sz w:val="24"/>
          <w:szCs w:val="24"/>
        </w:rPr>
        <w:t xml:space="preserve"> </w:t>
      </w:r>
      <w:r w:rsidRPr="00BD1D43">
        <w:rPr>
          <w:rFonts w:ascii="Arial" w:hAnsi="Arial" w:cs="Arial"/>
          <w:sz w:val="24"/>
          <w:szCs w:val="24"/>
        </w:rPr>
        <w:tab/>
        <w:t xml:space="preserve"> </w:t>
      </w:r>
    </w:p>
    <w:p w:rsidR="00DD406B" w:rsidRPr="00BD1D43" w:rsidRDefault="00DD406B" w:rsidP="00DD406B">
      <w:pPr>
        <w:spacing w:after="0" w:line="240" w:lineRule="auto"/>
        <w:jc w:val="both"/>
        <w:rPr>
          <w:rFonts w:ascii="Times New Roman" w:hAnsi="Times New Roman"/>
          <w:sz w:val="16"/>
          <w:szCs w:val="16"/>
        </w:rPr>
      </w:pPr>
      <w:r w:rsidRPr="00BD1D43">
        <w:rPr>
          <w:rFonts w:ascii="Arial" w:hAnsi="Arial" w:cs="Arial"/>
          <w:sz w:val="16"/>
          <w:szCs w:val="16"/>
        </w:rPr>
        <w:t>дата направления запроса</w:t>
      </w:r>
      <w:r w:rsidRPr="00BD1D43">
        <w:rPr>
          <w:rFonts w:ascii="Arial" w:hAnsi="Arial" w:cs="Arial"/>
          <w:sz w:val="16"/>
          <w:szCs w:val="16"/>
        </w:rPr>
        <w:tab/>
      </w:r>
      <w:r>
        <w:rPr>
          <w:rFonts w:ascii="Arial" w:hAnsi="Arial" w:cs="Arial"/>
          <w:sz w:val="16"/>
          <w:szCs w:val="16"/>
        </w:rPr>
        <w:t xml:space="preserve">                                                                                         </w:t>
      </w:r>
      <w:r w:rsidRPr="00BD1D43">
        <w:rPr>
          <w:rFonts w:ascii="Arial" w:hAnsi="Arial" w:cs="Arial"/>
          <w:sz w:val="16"/>
          <w:szCs w:val="16"/>
        </w:rPr>
        <w:t>подпись заявителя или его представителя)</w:t>
      </w:r>
    </w:p>
    <w:p w:rsidR="00DD406B" w:rsidRPr="00B9652B" w:rsidRDefault="00DD406B" w:rsidP="00DD406B">
      <w:pPr>
        <w:autoSpaceDE w:val="0"/>
        <w:autoSpaceDN w:val="0"/>
        <w:adjustRightInd w:val="0"/>
        <w:spacing w:after="0" w:line="240" w:lineRule="auto"/>
        <w:jc w:val="both"/>
        <w:rPr>
          <w:rFonts w:ascii="Arial" w:hAnsi="Arial" w:cs="Arial"/>
          <w:sz w:val="24"/>
          <w:szCs w:val="24"/>
        </w:rPr>
      </w:pPr>
    </w:p>
    <w:p w:rsidR="00DD406B" w:rsidRPr="00B9652B" w:rsidRDefault="00DD406B" w:rsidP="00DD406B">
      <w:pPr>
        <w:autoSpaceDE w:val="0"/>
        <w:autoSpaceDN w:val="0"/>
        <w:adjustRightInd w:val="0"/>
        <w:spacing w:after="0" w:line="240" w:lineRule="auto"/>
        <w:jc w:val="center"/>
        <w:rPr>
          <w:rFonts w:ascii="Arial" w:hAnsi="Arial" w:cs="Arial"/>
          <w:sz w:val="24"/>
          <w:szCs w:val="24"/>
        </w:rPr>
      </w:pPr>
    </w:p>
    <w:p w:rsidR="00DD406B" w:rsidRPr="00B9652B" w:rsidRDefault="00DD406B" w:rsidP="00DD406B">
      <w:pPr>
        <w:autoSpaceDE w:val="0"/>
        <w:autoSpaceDN w:val="0"/>
        <w:adjustRightInd w:val="0"/>
        <w:spacing w:after="0" w:line="240" w:lineRule="auto"/>
        <w:jc w:val="center"/>
        <w:rPr>
          <w:rFonts w:ascii="Arial" w:hAnsi="Arial" w:cs="Arial"/>
          <w:sz w:val="24"/>
          <w:szCs w:val="24"/>
        </w:rPr>
      </w:pPr>
    </w:p>
    <w:p w:rsidR="00DD406B" w:rsidRPr="00B9652B" w:rsidRDefault="00DD406B" w:rsidP="00DD406B">
      <w:pPr>
        <w:autoSpaceDE w:val="0"/>
        <w:autoSpaceDN w:val="0"/>
        <w:adjustRightInd w:val="0"/>
        <w:spacing w:after="0" w:line="240" w:lineRule="auto"/>
        <w:jc w:val="center"/>
        <w:rPr>
          <w:rFonts w:ascii="Arial" w:hAnsi="Arial" w:cs="Arial"/>
          <w:sz w:val="24"/>
          <w:szCs w:val="24"/>
        </w:rPr>
      </w:pPr>
    </w:p>
    <w:p w:rsidR="00DD406B" w:rsidRPr="00B9652B" w:rsidRDefault="00DD406B" w:rsidP="00DD406B">
      <w:pPr>
        <w:autoSpaceDE w:val="0"/>
        <w:autoSpaceDN w:val="0"/>
        <w:adjustRightInd w:val="0"/>
        <w:spacing w:after="0" w:line="240" w:lineRule="auto"/>
        <w:jc w:val="both"/>
        <w:rPr>
          <w:rFonts w:ascii="Times New Roman" w:hAnsi="Times New Roman"/>
          <w:sz w:val="28"/>
          <w:szCs w:val="28"/>
        </w:rPr>
      </w:pPr>
    </w:p>
    <w:p w:rsidR="00DD406B" w:rsidRPr="00B9652B" w:rsidRDefault="00DD406B" w:rsidP="00DD406B">
      <w:pPr>
        <w:tabs>
          <w:tab w:val="left" w:pos="8505"/>
        </w:tabs>
        <w:spacing w:after="0" w:line="240" w:lineRule="auto"/>
        <w:ind w:firstLine="709"/>
        <w:jc w:val="right"/>
        <w:rPr>
          <w:rFonts w:ascii="Arial" w:hAnsi="Arial" w:cs="Arial"/>
          <w:sz w:val="24"/>
          <w:szCs w:val="24"/>
        </w:rPr>
      </w:pPr>
      <w:r w:rsidRPr="00B9652B">
        <w:rPr>
          <w:rFonts w:ascii="Times New Roman" w:hAnsi="Times New Roman"/>
          <w:sz w:val="28"/>
          <w:szCs w:val="28"/>
        </w:rPr>
        <w:br w:type="page"/>
      </w:r>
      <w:r w:rsidRPr="00B9652B">
        <w:rPr>
          <w:rFonts w:ascii="Arial" w:hAnsi="Arial" w:cs="Arial"/>
          <w:sz w:val="24"/>
          <w:szCs w:val="24"/>
        </w:rPr>
        <w:lastRenderedPageBreak/>
        <w:t xml:space="preserve">Приложение № </w:t>
      </w:r>
      <w:r>
        <w:rPr>
          <w:rFonts w:ascii="Arial" w:hAnsi="Arial" w:cs="Arial"/>
          <w:sz w:val="24"/>
          <w:szCs w:val="24"/>
        </w:rPr>
        <w:t>3</w:t>
      </w:r>
    </w:p>
    <w:p w:rsidR="00DD406B" w:rsidRPr="00B9652B" w:rsidRDefault="00DD406B" w:rsidP="00DD406B">
      <w:pPr>
        <w:tabs>
          <w:tab w:val="left" w:pos="8505"/>
        </w:tabs>
        <w:spacing w:after="0" w:line="240" w:lineRule="auto"/>
        <w:jc w:val="right"/>
        <w:rPr>
          <w:rFonts w:ascii="Arial" w:hAnsi="Arial" w:cs="Arial"/>
          <w:sz w:val="24"/>
          <w:szCs w:val="24"/>
        </w:rPr>
      </w:pPr>
      <w:r w:rsidRPr="00B9652B">
        <w:rPr>
          <w:rFonts w:ascii="Arial" w:hAnsi="Arial" w:cs="Arial"/>
          <w:sz w:val="24"/>
          <w:szCs w:val="24"/>
        </w:rPr>
        <w:t>к административному регламенту</w:t>
      </w:r>
    </w:p>
    <w:p w:rsidR="00DD406B" w:rsidRPr="00B9652B" w:rsidRDefault="00DD406B" w:rsidP="00DD406B">
      <w:pPr>
        <w:tabs>
          <w:tab w:val="left" w:pos="8505"/>
        </w:tabs>
        <w:spacing w:after="0" w:line="240" w:lineRule="auto"/>
        <w:jc w:val="right"/>
        <w:rPr>
          <w:rFonts w:ascii="Times New Roman" w:hAnsi="Times New Roman"/>
          <w:sz w:val="28"/>
          <w:szCs w:val="28"/>
        </w:rPr>
      </w:pPr>
    </w:p>
    <w:p w:rsidR="00DD406B" w:rsidRPr="00B9652B" w:rsidRDefault="00DD406B" w:rsidP="00DD406B">
      <w:pPr>
        <w:autoSpaceDE w:val="0"/>
        <w:autoSpaceDN w:val="0"/>
        <w:adjustRightInd w:val="0"/>
        <w:spacing w:after="0" w:line="240" w:lineRule="auto"/>
        <w:jc w:val="right"/>
        <w:rPr>
          <w:rFonts w:ascii="Times New Roman" w:hAnsi="Times New Roman"/>
          <w:sz w:val="24"/>
          <w:szCs w:val="24"/>
        </w:rPr>
      </w:pPr>
    </w:p>
    <w:p w:rsidR="00DD406B" w:rsidRPr="002D32B9" w:rsidRDefault="00DD406B" w:rsidP="00DD406B">
      <w:pPr>
        <w:autoSpaceDE w:val="0"/>
        <w:autoSpaceDN w:val="0"/>
        <w:adjustRightInd w:val="0"/>
        <w:spacing w:after="0" w:line="240" w:lineRule="auto"/>
        <w:jc w:val="center"/>
        <w:rPr>
          <w:rFonts w:ascii="Arial" w:hAnsi="Arial" w:cs="Arial"/>
          <w:sz w:val="24"/>
          <w:szCs w:val="24"/>
        </w:rPr>
      </w:pPr>
      <w:r w:rsidRPr="002D32B9">
        <w:rPr>
          <w:rFonts w:ascii="Arial" w:hAnsi="Arial" w:cs="Arial"/>
          <w:sz w:val="24"/>
          <w:szCs w:val="24"/>
        </w:rPr>
        <w:t>БЛОК-СХЕМА</w:t>
      </w:r>
    </w:p>
    <w:p w:rsidR="00DD406B" w:rsidRPr="002D32B9" w:rsidRDefault="00DD406B" w:rsidP="00DD406B">
      <w:pPr>
        <w:autoSpaceDE w:val="0"/>
        <w:autoSpaceDN w:val="0"/>
        <w:adjustRightInd w:val="0"/>
        <w:spacing w:after="0" w:line="240" w:lineRule="auto"/>
        <w:jc w:val="center"/>
        <w:rPr>
          <w:rFonts w:ascii="Arial" w:hAnsi="Arial" w:cs="Arial"/>
          <w:sz w:val="24"/>
          <w:szCs w:val="24"/>
        </w:rPr>
      </w:pPr>
      <w:r w:rsidRPr="002D32B9">
        <w:rPr>
          <w:rFonts w:ascii="Arial" w:hAnsi="Arial" w:cs="Arial"/>
          <w:sz w:val="24"/>
          <w:szCs w:val="24"/>
        </w:rPr>
        <w:t>прохождения административных процедур</w:t>
      </w:r>
    </w:p>
    <w:p w:rsidR="00DD406B" w:rsidRPr="00B9652B" w:rsidRDefault="00AC2EF0" w:rsidP="00DD406B">
      <w:pPr>
        <w:autoSpaceDE w:val="0"/>
        <w:autoSpaceDN w:val="0"/>
        <w:adjustRightInd w:val="0"/>
        <w:spacing w:after="0" w:line="240" w:lineRule="auto"/>
        <w:jc w:val="both"/>
        <w:rPr>
          <w:rFonts w:ascii="Times New Roman" w:hAnsi="Times New Roman"/>
          <w:sz w:val="28"/>
          <w:szCs w:val="28"/>
        </w:rPr>
      </w:pPr>
      <w:r w:rsidRPr="00AC2EF0">
        <w:rPr>
          <w:rFonts w:ascii="Arial" w:hAnsi="Arial" w:cs="Arial"/>
          <w:sz w:val="24"/>
          <w:szCs w:val="24"/>
        </w:rPr>
      </w:r>
      <w:r w:rsidRPr="00AC2EF0">
        <w:rPr>
          <w:rFonts w:ascii="Arial" w:hAnsi="Arial" w:cs="Arial"/>
          <w:sz w:val="24"/>
          <w:szCs w:val="24"/>
        </w:rPr>
        <w:pict>
          <v:group id="_x0000_s1026" editas="canvas" style="width:462pt;height:612.95pt;mso-position-horizontal-relative:char;mso-position-vertical-relative:line" coordorigin="1701,3112" coordsize="9240,1225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01;top:3112;width:9240;height:12259" o:preferrelative="f">
              <v:fill o:detectmouseclick="t"/>
              <v:path o:extrusionok="t" o:connecttype="none"/>
              <o:lock v:ext="edit" text="t"/>
            </v:shape>
            <v:line id="_x0000_s1028" style="position:absolute" from="6141,6892" to="6141,6892">
              <v:stroke endarrow="block"/>
            </v:line>
            <v:line id="_x0000_s1029" style="position:absolute" from="6021,7972" to="6021,7972">
              <v:stroke endarrow="block"/>
            </v:line>
            <v:rect id="_x0000_s1030" style="position:absolute;left:1921;top:4219;width:8800;height:1285">
              <v:textbox style="mso-next-textbox:#_x0000_s1030">
                <w:txbxContent>
                  <w:p w:rsidR="006D3ADD" w:rsidRPr="00F225C0" w:rsidRDefault="006D3ADD" w:rsidP="00DD406B">
                    <w:pPr>
                      <w:rPr>
                        <w:rFonts w:ascii="Arial" w:hAnsi="Arial" w:cs="Arial"/>
                        <w:sz w:val="24"/>
                        <w:szCs w:val="24"/>
                      </w:rPr>
                    </w:pPr>
                    <w:r w:rsidRPr="00F225C0">
                      <w:rPr>
                        <w:rFonts w:ascii="Arial" w:hAnsi="Arial" w:cs="Arial"/>
                        <w:sz w:val="24"/>
                        <w:szCs w:val="24"/>
                      </w:rPr>
                      <w:t>Экспертиза документов, обеспечение выбора земельного участка, обеспечение информирования населения о возможном или предстоящем предоставлении земельных участков для строительства – 8 дней</w:t>
                    </w:r>
                  </w:p>
                </w:txbxContent>
              </v:textbox>
            </v:rect>
            <v:rect id="_x0000_s1031" style="position:absolute;left:2031;top:5803;width:8580;height:897">
              <v:textbox style="mso-next-textbox:#_x0000_s1031">
                <w:txbxContent>
                  <w:p w:rsidR="006D3ADD" w:rsidRPr="00F225C0" w:rsidRDefault="006D3ADD" w:rsidP="00DD406B">
                    <w:pPr>
                      <w:rPr>
                        <w:rFonts w:ascii="Arial" w:hAnsi="Arial" w:cs="Arial"/>
                        <w:sz w:val="24"/>
                        <w:szCs w:val="24"/>
                      </w:rPr>
                    </w:pPr>
                    <w:r w:rsidRPr="00F225C0">
                      <w:rPr>
                        <w:rFonts w:ascii="Arial" w:hAnsi="Arial" w:cs="Arial"/>
                        <w:sz w:val="24"/>
                        <w:szCs w:val="24"/>
                      </w:rPr>
                      <w:t>Организация межведомственного информационного взаимодействия – 15 дней</w:t>
                    </w:r>
                  </w:p>
                </w:txbxContent>
              </v:textbox>
            </v:rect>
            <v:rect id="_x0000_s1032" style="position:absolute;left:2031;top:8494;width:8800;height:1196">
              <v:textbox style="mso-next-textbox:#_x0000_s1032">
                <w:txbxContent>
                  <w:p w:rsidR="006D3ADD" w:rsidRPr="00F225C0" w:rsidRDefault="006D3ADD" w:rsidP="00DD406B">
                    <w:pPr>
                      <w:rPr>
                        <w:rFonts w:ascii="Arial" w:hAnsi="Arial" w:cs="Arial"/>
                        <w:sz w:val="24"/>
                        <w:szCs w:val="24"/>
                      </w:rPr>
                    </w:pPr>
                    <w:r w:rsidRPr="00F225C0">
                      <w:rPr>
                        <w:rFonts w:ascii="Arial" w:hAnsi="Arial" w:cs="Arial"/>
                        <w:sz w:val="24"/>
                        <w:szCs w:val="24"/>
                      </w:rPr>
                      <w:t>Принятие постановления администрации о предварительном согласовании места размещения объекта (при предоставлении земельного участка для целей строительства) – 14 дней</w:t>
                    </w:r>
                  </w:p>
                </w:txbxContent>
              </v:textbox>
            </v:rect>
            <v:rect id="_x0000_s1033" style="position:absolute;left:2361;top:3411;width:8239;height:537">
              <v:textbox style="mso-next-textbox:#_x0000_s1033">
                <w:txbxContent>
                  <w:p w:rsidR="006D3ADD" w:rsidRPr="00F225C0" w:rsidRDefault="006D3ADD" w:rsidP="00DD406B">
                    <w:pPr>
                      <w:rPr>
                        <w:rFonts w:ascii="Arial" w:hAnsi="Arial" w:cs="Arial"/>
                        <w:sz w:val="24"/>
                        <w:szCs w:val="24"/>
                      </w:rPr>
                    </w:pPr>
                    <w:r w:rsidRPr="00F225C0">
                      <w:rPr>
                        <w:rFonts w:ascii="Arial" w:hAnsi="Arial" w:cs="Arial"/>
                        <w:sz w:val="24"/>
                        <w:szCs w:val="24"/>
                      </w:rPr>
                      <w:t>Прием и регистрация заявления с прилагаемыми документами - 2 дня</w:t>
                    </w:r>
                  </w:p>
                </w:txbxContent>
              </v:textbox>
            </v:rect>
            <v:rect id="_x0000_s1034" style="position:absolute;left:2031;top:9989;width:8910;height:897">
              <v:textbox style="mso-next-textbox:#_x0000_s1034">
                <w:txbxContent>
                  <w:p w:rsidR="006D3ADD" w:rsidRPr="00F225C0" w:rsidRDefault="006D3ADD" w:rsidP="00DD406B">
                    <w:pPr>
                      <w:rPr>
                        <w:rFonts w:ascii="Arial" w:hAnsi="Arial" w:cs="Arial"/>
                        <w:sz w:val="24"/>
                        <w:szCs w:val="24"/>
                      </w:rPr>
                    </w:pPr>
                    <w:r w:rsidRPr="00F225C0">
                      <w:rPr>
                        <w:rFonts w:ascii="Arial" w:hAnsi="Arial" w:cs="Arial"/>
                        <w:sz w:val="24"/>
                        <w:szCs w:val="24"/>
                      </w:rPr>
                      <w:t>Выполнение в отношении земельного участка кадастровых работ и постановка его на кадастровый учет. Обеспечивает заявитель</w:t>
                    </w:r>
                  </w:p>
                </w:txbxContent>
              </v:textbox>
            </v:rect>
            <v:rect id="_x0000_s1035" style="position:absolute;left:2251;top:11185;width:8470;height:897">
              <v:textbox style="mso-next-textbox:#_x0000_s1035">
                <w:txbxContent>
                  <w:p w:rsidR="006D3ADD" w:rsidRPr="00F225C0" w:rsidRDefault="006D3ADD" w:rsidP="00DD406B">
                    <w:pPr>
                      <w:rPr>
                        <w:rFonts w:ascii="Arial" w:hAnsi="Arial" w:cs="Arial"/>
                        <w:sz w:val="24"/>
                        <w:szCs w:val="24"/>
                      </w:rPr>
                    </w:pPr>
                    <w:r w:rsidRPr="00F225C0">
                      <w:rPr>
                        <w:rFonts w:ascii="Arial" w:hAnsi="Arial" w:cs="Arial"/>
                        <w:sz w:val="24"/>
                        <w:szCs w:val="24"/>
                      </w:rPr>
                      <w:t>Принятие постановления администрации о предоставлении земельного участка в безвозмездное срочное пользование – 14 дней</w:t>
                    </w:r>
                  </w:p>
                </w:txbxContent>
              </v:textbox>
            </v:rect>
            <v:rect id="_x0000_s1036" style="position:absolute;left:2361;top:12680;width:8360;height:897">
              <v:textbox style="mso-next-textbox:#_x0000_s1036">
                <w:txbxContent>
                  <w:p w:rsidR="006D3ADD" w:rsidRPr="00F225C0" w:rsidRDefault="006D3ADD" w:rsidP="00DD406B">
                    <w:pPr>
                      <w:rPr>
                        <w:rFonts w:ascii="Arial" w:hAnsi="Arial" w:cs="Arial"/>
                        <w:sz w:val="24"/>
                        <w:szCs w:val="24"/>
                      </w:rPr>
                    </w:pPr>
                    <w:r w:rsidRPr="00F225C0">
                      <w:rPr>
                        <w:rFonts w:ascii="Arial" w:hAnsi="Arial" w:cs="Arial"/>
                        <w:sz w:val="24"/>
                        <w:szCs w:val="24"/>
                      </w:rPr>
                      <w:t>Подготовка проекта договора безвозмездного срочного пользования земельного участка и направление его заявителю – 7 дней</w:t>
                    </w:r>
                  </w:p>
                </w:txbxContent>
              </v:textbox>
            </v:rect>
            <v:rect id="_x0000_s1037" style="position:absolute;left:2031;top:6999;width:8580;height:1196">
              <v:textbox style="mso-next-textbox:#_x0000_s1037">
                <w:txbxContent>
                  <w:p w:rsidR="006D3ADD" w:rsidRPr="00F225C0" w:rsidRDefault="006D3ADD" w:rsidP="00DD406B">
                    <w:pPr>
                      <w:rPr>
                        <w:rFonts w:ascii="Arial" w:hAnsi="Arial" w:cs="Arial"/>
                        <w:sz w:val="24"/>
                        <w:szCs w:val="24"/>
                      </w:rPr>
                    </w:pPr>
                    <w:r w:rsidRPr="00F225C0">
                      <w:rPr>
                        <w:rFonts w:ascii="Arial" w:hAnsi="Arial" w:cs="Arial"/>
                        <w:sz w:val="24"/>
                        <w:szCs w:val="24"/>
                      </w:rPr>
                      <w:t>Подготовка и утверждение схемы расположения земельного участка на кадастровом плане или кадастровой карте соответствующей территории– 5 дней</w:t>
                    </w:r>
                  </w:p>
                </w:txbxContent>
              </v:textbox>
            </v:rect>
            <v:line id="_x0000_s1038" style="position:absolute" from="7751,9690" to="7752,9989">
              <v:stroke endarrow="block"/>
            </v:line>
            <v:line id="_x0000_s1039" style="position:absolute" from="6761,10886" to="6762,11185">
              <v:stroke endarrow="block"/>
            </v:line>
            <v:line id="_x0000_s1040" style="position:absolute" from="2801,7896" to="2801,7896">
              <v:stroke endarrow="block"/>
            </v:line>
            <v:line id="_x0000_s1041" style="position:absolute" from="6330,3937" to="6331,4236">
              <v:stroke endarrow="block"/>
            </v:line>
            <v:line id="_x0000_s1042" style="position:absolute" from="6541,5504" to="6541,5803">
              <v:stroke endarrow="block"/>
            </v:line>
            <v:line id="_x0000_s1043" style="position:absolute" from="6541,6700" to="6541,6999">
              <v:stroke endarrow="block"/>
            </v:line>
            <v:line id="_x0000_s1044" style="position:absolute" from="6321,12082" to="6321,12680">
              <v:stroke endarrow="block"/>
            </v:line>
            <w10:wrap type="none"/>
            <w10:anchorlock/>
          </v:group>
        </w:pict>
      </w:r>
    </w:p>
    <w:p w:rsidR="00DD406B" w:rsidRPr="00B9652B" w:rsidRDefault="00DD406B" w:rsidP="00DD406B">
      <w:pPr>
        <w:autoSpaceDE w:val="0"/>
        <w:autoSpaceDN w:val="0"/>
        <w:adjustRightInd w:val="0"/>
        <w:spacing w:after="0" w:line="240" w:lineRule="auto"/>
        <w:jc w:val="both"/>
        <w:rPr>
          <w:rFonts w:ascii="Times New Roman" w:hAnsi="Times New Roman"/>
          <w:sz w:val="28"/>
          <w:szCs w:val="28"/>
        </w:rPr>
      </w:pPr>
    </w:p>
    <w:p w:rsidR="00DD406B" w:rsidRDefault="00DD406B" w:rsidP="00DD406B">
      <w:pPr>
        <w:jc w:val="center"/>
        <w:rPr>
          <w:rFonts w:ascii="Arial" w:eastAsia="Lucida Sans Unicode" w:hAnsi="Arial" w:cs="Arial"/>
          <w:kern w:val="1"/>
          <w:sz w:val="24"/>
          <w:szCs w:val="24"/>
          <w:lang w:eastAsia="hi-IN" w:bidi="hi-IN"/>
        </w:rPr>
      </w:pPr>
    </w:p>
    <w:p w:rsidR="00DD406B" w:rsidRPr="004D0140" w:rsidRDefault="00DD406B" w:rsidP="00DD406B">
      <w:pPr>
        <w:jc w:val="center"/>
        <w:rPr>
          <w:rFonts w:ascii="Arial" w:eastAsia="Lucida Sans Unicode" w:hAnsi="Arial" w:cs="Arial"/>
          <w:kern w:val="1"/>
          <w:sz w:val="24"/>
          <w:szCs w:val="24"/>
          <w:lang w:eastAsia="hi-IN" w:bidi="hi-IN"/>
        </w:rPr>
      </w:pPr>
      <w:r w:rsidRPr="004D0140">
        <w:rPr>
          <w:rFonts w:ascii="Arial" w:eastAsia="Lucida Sans Unicode" w:hAnsi="Arial" w:cs="Arial"/>
          <w:kern w:val="1"/>
          <w:sz w:val="24"/>
          <w:szCs w:val="24"/>
          <w:lang w:eastAsia="hi-IN" w:bidi="hi-IN"/>
        </w:rPr>
        <w:lastRenderedPageBreak/>
        <w:t>ПРОТОКОЛ</w:t>
      </w:r>
    </w:p>
    <w:p w:rsidR="00DD406B" w:rsidRPr="004D0140" w:rsidRDefault="00DD406B" w:rsidP="00DD406B">
      <w:pPr>
        <w:widowControl w:val="0"/>
        <w:suppressAutoHyphens/>
        <w:spacing w:after="0" w:line="240" w:lineRule="auto"/>
        <w:jc w:val="center"/>
        <w:rPr>
          <w:rFonts w:ascii="Arial" w:eastAsia="Lucida Sans Unicode" w:hAnsi="Arial" w:cs="Arial"/>
          <w:kern w:val="1"/>
          <w:sz w:val="24"/>
          <w:szCs w:val="24"/>
          <w:lang w:eastAsia="hi-IN" w:bidi="hi-IN"/>
        </w:rPr>
      </w:pPr>
      <w:r w:rsidRPr="004D0140">
        <w:rPr>
          <w:rFonts w:ascii="Arial" w:eastAsia="Lucida Sans Unicode" w:hAnsi="Arial" w:cs="Arial"/>
          <w:kern w:val="1"/>
          <w:sz w:val="24"/>
          <w:szCs w:val="24"/>
          <w:lang w:eastAsia="hi-IN" w:bidi="hi-IN"/>
        </w:rPr>
        <w:t>об обнародовании муниципального правового акта</w:t>
      </w:r>
    </w:p>
    <w:p w:rsidR="00DD406B" w:rsidRPr="004D0140" w:rsidRDefault="00DD406B" w:rsidP="00DD406B">
      <w:pPr>
        <w:widowControl w:val="0"/>
        <w:suppressAutoHyphens/>
        <w:spacing w:after="0" w:line="240" w:lineRule="auto"/>
        <w:jc w:val="both"/>
        <w:rPr>
          <w:rFonts w:ascii="Arial" w:eastAsia="Lucida Sans Unicode" w:hAnsi="Arial" w:cs="Arial"/>
          <w:kern w:val="1"/>
          <w:sz w:val="24"/>
          <w:szCs w:val="24"/>
          <w:lang w:eastAsia="hi-IN" w:bidi="hi-IN"/>
        </w:rPr>
      </w:pPr>
    </w:p>
    <w:p w:rsidR="00DD406B" w:rsidRPr="00223549" w:rsidRDefault="00DD406B" w:rsidP="00DD406B">
      <w:pPr>
        <w:widowControl w:val="0"/>
        <w:suppressAutoHyphens/>
        <w:spacing w:after="0" w:line="240" w:lineRule="auto"/>
        <w:jc w:val="both"/>
        <w:rPr>
          <w:rFonts w:ascii="Arial" w:eastAsia="Lucida Sans Unicode" w:hAnsi="Arial" w:cs="Arial"/>
          <w:kern w:val="1"/>
          <w:sz w:val="24"/>
          <w:szCs w:val="24"/>
          <w:lang w:eastAsia="hi-IN" w:bidi="hi-IN"/>
        </w:rPr>
      </w:pPr>
      <w:r w:rsidRPr="004D0140">
        <w:rPr>
          <w:rFonts w:ascii="Arial" w:eastAsia="Lucida Sans Unicode" w:hAnsi="Arial" w:cs="Arial"/>
          <w:kern w:val="1"/>
          <w:sz w:val="24"/>
          <w:szCs w:val="24"/>
          <w:lang w:eastAsia="hi-IN" w:bidi="hi-IN"/>
        </w:rPr>
        <w:t>№</w:t>
      </w:r>
      <w:r>
        <w:rPr>
          <w:rFonts w:ascii="Arial" w:eastAsia="Lucida Sans Unicode" w:hAnsi="Arial" w:cs="Arial"/>
          <w:kern w:val="1"/>
          <w:sz w:val="24"/>
          <w:szCs w:val="24"/>
          <w:lang w:eastAsia="hi-IN" w:bidi="hi-IN"/>
        </w:rPr>
        <w:t xml:space="preserve"> </w:t>
      </w:r>
      <w:r w:rsidRPr="00223549">
        <w:rPr>
          <w:rFonts w:ascii="Arial" w:eastAsia="Lucida Sans Unicode" w:hAnsi="Arial" w:cs="Arial"/>
          <w:kern w:val="1"/>
          <w:sz w:val="24"/>
          <w:szCs w:val="24"/>
          <w:lang w:eastAsia="hi-IN" w:bidi="hi-IN"/>
        </w:rPr>
        <w:t xml:space="preserve">82                                                                                                         от 26.08.2015г. </w:t>
      </w:r>
    </w:p>
    <w:p w:rsidR="00DD406B" w:rsidRPr="00223549" w:rsidRDefault="00DD406B" w:rsidP="00DD406B">
      <w:pPr>
        <w:widowControl w:val="0"/>
        <w:suppressAutoHyphens/>
        <w:spacing w:after="0" w:line="240" w:lineRule="auto"/>
        <w:jc w:val="both"/>
        <w:rPr>
          <w:rFonts w:ascii="Arial" w:eastAsia="Lucida Sans Unicode" w:hAnsi="Arial" w:cs="Arial"/>
          <w:kern w:val="1"/>
          <w:sz w:val="24"/>
          <w:szCs w:val="24"/>
          <w:lang w:eastAsia="hi-IN" w:bidi="hi-IN"/>
        </w:rPr>
      </w:pPr>
    </w:p>
    <w:p w:rsidR="00DD406B" w:rsidRPr="00223549" w:rsidRDefault="00DD406B" w:rsidP="00DD406B">
      <w:pPr>
        <w:widowControl w:val="0"/>
        <w:suppressAutoHyphens/>
        <w:spacing w:after="0" w:line="240" w:lineRule="auto"/>
        <w:jc w:val="both"/>
        <w:rPr>
          <w:rFonts w:ascii="Arial" w:eastAsia="Lucida Sans Unicode" w:hAnsi="Arial" w:cs="Arial"/>
          <w:kern w:val="1"/>
          <w:sz w:val="24"/>
          <w:szCs w:val="24"/>
          <w:lang w:eastAsia="hi-IN" w:bidi="hi-IN"/>
        </w:rPr>
      </w:pPr>
    </w:p>
    <w:p w:rsidR="00DD406B" w:rsidRPr="004D0140" w:rsidRDefault="00DD406B" w:rsidP="008D6195">
      <w:pPr>
        <w:spacing w:after="0" w:line="240" w:lineRule="auto"/>
        <w:jc w:val="both"/>
        <w:rPr>
          <w:rFonts w:ascii="Arial" w:eastAsia="Lucida Sans Unicode" w:hAnsi="Arial" w:cs="Arial"/>
          <w:kern w:val="1"/>
          <w:sz w:val="24"/>
          <w:szCs w:val="24"/>
          <w:lang w:eastAsia="hi-IN" w:bidi="hi-IN"/>
        </w:rPr>
      </w:pPr>
      <w:proofErr w:type="gramStart"/>
      <w:r w:rsidRPr="00223549">
        <w:rPr>
          <w:rFonts w:ascii="Arial" w:hAnsi="Arial" w:cs="Arial"/>
          <w:sz w:val="24"/>
          <w:szCs w:val="24"/>
        </w:rPr>
        <w:t>Администрация муниципального образования «</w:t>
      </w:r>
      <w:r w:rsidR="008D6195" w:rsidRPr="00223549">
        <w:rPr>
          <w:rFonts w:ascii="Arial" w:hAnsi="Arial" w:cs="Arial"/>
          <w:sz w:val="24"/>
          <w:szCs w:val="24"/>
        </w:rPr>
        <w:t>Сизобугорский</w:t>
      </w:r>
      <w:r w:rsidRPr="00223549">
        <w:rPr>
          <w:rFonts w:ascii="Arial" w:hAnsi="Arial" w:cs="Arial"/>
          <w:sz w:val="24"/>
          <w:szCs w:val="24"/>
        </w:rPr>
        <w:t xml:space="preserve"> сельсовет» сообщает: </w:t>
      </w:r>
      <w:r w:rsidRPr="00223549">
        <w:rPr>
          <w:rFonts w:ascii="Arial" w:eastAsia="Lucida Sans Unicode" w:hAnsi="Arial" w:cs="Arial"/>
          <w:kern w:val="1"/>
          <w:sz w:val="24"/>
          <w:szCs w:val="24"/>
          <w:lang w:eastAsia="hi-IN" w:bidi="hi-IN"/>
        </w:rPr>
        <w:t>муниципальный нормативно-правовой акт: постановление администрации муниципального образования «</w:t>
      </w:r>
      <w:r w:rsidR="008D6195" w:rsidRPr="00223549">
        <w:rPr>
          <w:rFonts w:ascii="Arial" w:hAnsi="Arial" w:cs="Arial"/>
          <w:sz w:val="24"/>
          <w:szCs w:val="24"/>
        </w:rPr>
        <w:t>Сизобугорский</w:t>
      </w:r>
      <w:r w:rsidRPr="00223549">
        <w:rPr>
          <w:rFonts w:ascii="Arial" w:eastAsia="Lucida Sans Unicode" w:hAnsi="Arial" w:cs="Arial"/>
          <w:kern w:val="1"/>
          <w:sz w:val="24"/>
          <w:szCs w:val="24"/>
          <w:lang w:eastAsia="hi-IN" w:bidi="hi-IN"/>
        </w:rPr>
        <w:t xml:space="preserve"> сельсовет» от 26.08.2015г. № 82 «Об административном регламенте администрации</w:t>
      </w:r>
      <w:r>
        <w:rPr>
          <w:rFonts w:ascii="Arial" w:eastAsia="Lucida Sans Unicode" w:hAnsi="Arial" w:cs="Arial"/>
          <w:kern w:val="1"/>
          <w:sz w:val="24"/>
          <w:szCs w:val="24"/>
          <w:lang w:eastAsia="hi-IN" w:bidi="hi-IN"/>
        </w:rPr>
        <w:t xml:space="preserve"> </w:t>
      </w:r>
      <w:r w:rsidRPr="00891748">
        <w:rPr>
          <w:rFonts w:ascii="Arial" w:eastAsia="Lucida Sans Unicode" w:hAnsi="Arial" w:cs="Arial"/>
          <w:kern w:val="1"/>
          <w:sz w:val="24"/>
          <w:szCs w:val="24"/>
          <w:lang w:eastAsia="hi-IN" w:bidi="hi-IN"/>
        </w:rPr>
        <w:t>муниципального образования «</w:t>
      </w:r>
      <w:r w:rsidR="008D6195">
        <w:rPr>
          <w:rFonts w:ascii="Arial" w:hAnsi="Arial" w:cs="Arial"/>
          <w:sz w:val="24"/>
          <w:szCs w:val="24"/>
        </w:rPr>
        <w:t>Сизобугорский</w:t>
      </w:r>
      <w:r w:rsidRPr="00891748">
        <w:rPr>
          <w:rFonts w:ascii="Arial" w:eastAsia="Lucida Sans Unicode" w:hAnsi="Arial" w:cs="Arial"/>
          <w:kern w:val="1"/>
          <w:sz w:val="24"/>
          <w:szCs w:val="24"/>
          <w:lang w:eastAsia="hi-IN" w:bidi="hi-IN"/>
        </w:rPr>
        <w:t xml:space="preserve"> сельсовет»</w:t>
      </w:r>
      <w:r>
        <w:rPr>
          <w:rFonts w:ascii="Arial" w:eastAsia="Lucida Sans Unicode" w:hAnsi="Arial" w:cs="Arial"/>
          <w:kern w:val="1"/>
          <w:sz w:val="24"/>
          <w:szCs w:val="24"/>
          <w:lang w:eastAsia="hi-IN" w:bidi="hi-IN"/>
        </w:rPr>
        <w:t xml:space="preserve"> </w:t>
      </w:r>
      <w:r w:rsidRPr="00891748">
        <w:rPr>
          <w:rFonts w:ascii="Arial" w:eastAsia="Lucida Sans Unicode" w:hAnsi="Arial" w:cs="Arial"/>
          <w:kern w:val="1"/>
          <w:sz w:val="24"/>
          <w:szCs w:val="24"/>
          <w:lang w:eastAsia="hi-IN" w:bidi="hi-IN"/>
        </w:rPr>
        <w:t>по предоставлению муниципальной услуги</w:t>
      </w:r>
      <w:r>
        <w:rPr>
          <w:rFonts w:ascii="Arial" w:eastAsia="Lucida Sans Unicode" w:hAnsi="Arial" w:cs="Arial"/>
          <w:kern w:val="1"/>
          <w:sz w:val="24"/>
          <w:szCs w:val="24"/>
          <w:lang w:eastAsia="hi-IN" w:bidi="hi-IN"/>
        </w:rPr>
        <w:t xml:space="preserve"> </w:t>
      </w:r>
      <w:r w:rsidRPr="00891748">
        <w:rPr>
          <w:rFonts w:ascii="Arial" w:eastAsia="Lucida Sans Unicode" w:hAnsi="Arial" w:cs="Arial"/>
          <w:kern w:val="1"/>
          <w:sz w:val="24"/>
          <w:szCs w:val="24"/>
          <w:lang w:eastAsia="hi-IN" w:bidi="hi-IN"/>
        </w:rPr>
        <w:t>«Предоставление муниципального имущества</w:t>
      </w:r>
      <w:r>
        <w:rPr>
          <w:rFonts w:ascii="Arial" w:eastAsia="Lucida Sans Unicode" w:hAnsi="Arial" w:cs="Arial"/>
          <w:kern w:val="1"/>
          <w:sz w:val="24"/>
          <w:szCs w:val="24"/>
          <w:lang w:eastAsia="hi-IN" w:bidi="hi-IN"/>
        </w:rPr>
        <w:t xml:space="preserve"> </w:t>
      </w:r>
      <w:r w:rsidRPr="00891748">
        <w:rPr>
          <w:rFonts w:ascii="Arial" w:eastAsia="Lucida Sans Unicode" w:hAnsi="Arial" w:cs="Arial"/>
          <w:kern w:val="1"/>
          <w:sz w:val="24"/>
          <w:szCs w:val="24"/>
          <w:lang w:eastAsia="hi-IN" w:bidi="hi-IN"/>
        </w:rPr>
        <w:t>муниципального образования «</w:t>
      </w:r>
      <w:r w:rsidR="008D6195">
        <w:rPr>
          <w:rFonts w:ascii="Arial" w:hAnsi="Arial" w:cs="Arial"/>
          <w:sz w:val="24"/>
          <w:szCs w:val="24"/>
        </w:rPr>
        <w:t>Сизобугорский</w:t>
      </w:r>
      <w:r w:rsidRPr="00891748">
        <w:rPr>
          <w:rFonts w:ascii="Arial" w:eastAsia="Lucida Sans Unicode" w:hAnsi="Arial" w:cs="Arial"/>
          <w:kern w:val="1"/>
          <w:sz w:val="24"/>
          <w:szCs w:val="24"/>
          <w:lang w:eastAsia="hi-IN" w:bidi="hi-IN"/>
        </w:rPr>
        <w:t xml:space="preserve"> сельсовет»</w:t>
      </w:r>
      <w:r>
        <w:rPr>
          <w:rFonts w:ascii="Arial" w:eastAsia="Lucida Sans Unicode" w:hAnsi="Arial" w:cs="Arial"/>
          <w:kern w:val="1"/>
          <w:sz w:val="24"/>
          <w:szCs w:val="24"/>
          <w:lang w:eastAsia="hi-IN" w:bidi="hi-IN"/>
        </w:rPr>
        <w:t xml:space="preserve"> </w:t>
      </w:r>
      <w:r w:rsidRPr="00891748">
        <w:rPr>
          <w:rFonts w:ascii="Arial" w:eastAsia="Lucida Sans Unicode" w:hAnsi="Arial" w:cs="Arial"/>
          <w:kern w:val="1"/>
          <w:sz w:val="24"/>
          <w:szCs w:val="24"/>
          <w:lang w:eastAsia="hi-IN" w:bidi="hi-IN"/>
        </w:rPr>
        <w:t>в пользование юридическим и физическим лицам»</w:t>
      </w:r>
      <w:r w:rsidRPr="004D0140">
        <w:rPr>
          <w:rFonts w:ascii="Arial" w:eastAsia="Lucida Sans Unicode" w:hAnsi="Arial" w:cs="Arial"/>
          <w:kern w:val="1"/>
          <w:sz w:val="24"/>
          <w:szCs w:val="24"/>
          <w:lang w:eastAsia="hi-IN" w:bidi="hi-IN"/>
        </w:rPr>
        <w:t>» было обнародовано в зале заседания администрации МО «</w:t>
      </w:r>
      <w:r w:rsidR="008D6195">
        <w:rPr>
          <w:rFonts w:ascii="Arial" w:hAnsi="Arial" w:cs="Arial"/>
          <w:sz w:val="24"/>
          <w:szCs w:val="24"/>
        </w:rPr>
        <w:t>Сизобугорский</w:t>
      </w:r>
      <w:r w:rsidRPr="004D0140">
        <w:rPr>
          <w:rFonts w:ascii="Arial" w:eastAsia="Lucida Sans Unicode" w:hAnsi="Arial" w:cs="Arial"/>
          <w:kern w:val="1"/>
          <w:sz w:val="24"/>
          <w:szCs w:val="24"/>
          <w:lang w:eastAsia="hi-IN" w:bidi="hi-IN"/>
        </w:rPr>
        <w:t xml:space="preserve"> сельсовет»</w:t>
      </w:r>
      <w:r>
        <w:rPr>
          <w:rFonts w:ascii="Arial" w:eastAsia="Lucida Sans Unicode" w:hAnsi="Arial" w:cs="Arial"/>
          <w:kern w:val="1"/>
          <w:sz w:val="24"/>
          <w:szCs w:val="24"/>
          <w:lang w:eastAsia="hi-IN" w:bidi="hi-IN"/>
        </w:rPr>
        <w:t xml:space="preserve"> </w:t>
      </w:r>
      <w:r w:rsidRPr="00223549">
        <w:rPr>
          <w:rFonts w:ascii="Arial" w:eastAsia="Lucida Sans Unicode" w:hAnsi="Arial" w:cs="Arial"/>
          <w:kern w:val="1"/>
          <w:sz w:val="24"/>
          <w:szCs w:val="24"/>
          <w:lang w:eastAsia="hi-IN" w:bidi="hi-IN"/>
        </w:rPr>
        <w:t>26.08.2015г.</w:t>
      </w:r>
      <w:r w:rsidRPr="004D0140">
        <w:rPr>
          <w:rFonts w:ascii="Arial" w:eastAsia="Lucida Sans Unicode" w:hAnsi="Arial" w:cs="Arial"/>
          <w:kern w:val="1"/>
          <w:sz w:val="24"/>
          <w:szCs w:val="24"/>
          <w:lang w:eastAsia="hi-IN" w:bidi="hi-IN"/>
        </w:rPr>
        <w:t xml:space="preserve"> и помещено по одному экземпляру</w:t>
      </w:r>
      <w:proofErr w:type="gramEnd"/>
      <w:r w:rsidRPr="004D0140">
        <w:rPr>
          <w:rFonts w:ascii="Arial" w:eastAsia="Lucida Sans Unicode" w:hAnsi="Arial" w:cs="Arial"/>
          <w:kern w:val="1"/>
          <w:sz w:val="24"/>
          <w:szCs w:val="24"/>
          <w:lang w:eastAsia="hi-IN" w:bidi="hi-IN"/>
        </w:rPr>
        <w:t xml:space="preserve"> в сельской библиотеке и  администрации сельсовета на доске объявлений, размещено на сайте администрации муниципального образования «</w:t>
      </w:r>
      <w:r w:rsidR="008D6195">
        <w:rPr>
          <w:rFonts w:ascii="Arial" w:hAnsi="Arial" w:cs="Arial"/>
          <w:sz w:val="24"/>
          <w:szCs w:val="24"/>
        </w:rPr>
        <w:t>Сизобугорский</w:t>
      </w:r>
      <w:r w:rsidRPr="004D0140">
        <w:rPr>
          <w:rFonts w:ascii="Arial" w:eastAsia="Lucida Sans Unicode" w:hAnsi="Arial" w:cs="Arial"/>
          <w:kern w:val="1"/>
          <w:sz w:val="24"/>
          <w:szCs w:val="24"/>
          <w:lang w:eastAsia="hi-IN" w:bidi="hi-IN"/>
        </w:rPr>
        <w:t xml:space="preserve"> сельсовет» http://mo.astrobl.ru/</w:t>
      </w:r>
      <w:proofErr w:type="spellStart"/>
      <w:r w:rsidR="008D6195">
        <w:rPr>
          <w:rFonts w:ascii="Arial" w:eastAsia="Lucida Sans Unicode" w:hAnsi="Arial" w:cs="Arial"/>
          <w:kern w:val="1"/>
          <w:sz w:val="24"/>
          <w:szCs w:val="24"/>
          <w:lang w:val="en-US" w:eastAsia="hi-IN" w:bidi="hi-IN"/>
        </w:rPr>
        <w:t>sizobugor</w:t>
      </w:r>
      <w:r w:rsidRPr="004D0140">
        <w:rPr>
          <w:rFonts w:ascii="Arial" w:eastAsia="Lucida Sans Unicode" w:hAnsi="Arial" w:cs="Arial"/>
          <w:kern w:val="1"/>
          <w:sz w:val="24"/>
          <w:szCs w:val="24"/>
          <w:lang w:eastAsia="hi-IN" w:bidi="hi-IN"/>
        </w:rPr>
        <w:t>skij</w:t>
      </w:r>
      <w:r w:rsidR="00120D20">
        <w:rPr>
          <w:rFonts w:ascii="Arial" w:eastAsia="Lucida Sans Unicode" w:hAnsi="Arial" w:cs="Arial"/>
          <w:kern w:val="1"/>
          <w:sz w:val="24"/>
          <w:szCs w:val="24"/>
          <w:lang w:eastAsia="hi-IN" w:bidi="hi-IN"/>
        </w:rPr>
        <w:t>-</w:t>
      </w:r>
      <w:r w:rsidRPr="004D0140">
        <w:rPr>
          <w:rFonts w:ascii="Arial" w:eastAsia="Lucida Sans Unicode" w:hAnsi="Arial" w:cs="Arial"/>
          <w:kern w:val="1"/>
          <w:sz w:val="24"/>
          <w:szCs w:val="24"/>
          <w:lang w:eastAsia="hi-IN" w:bidi="hi-IN"/>
        </w:rPr>
        <w:t>ss</w:t>
      </w:r>
      <w:proofErr w:type="spellEnd"/>
      <w:r w:rsidRPr="004D0140">
        <w:rPr>
          <w:rFonts w:ascii="Arial" w:eastAsia="Lucida Sans Unicode" w:hAnsi="Arial" w:cs="Arial"/>
          <w:kern w:val="1"/>
          <w:sz w:val="24"/>
          <w:szCs w:val="24"/>
          <w:lang w:eastAsia="hi-IN" w:bidi="hi-IN"/>
        </w:rPr>
        <w:t>/</w:t>
      </w:r>
    </w:p>
    <w:p w:rsidR="00DD406B" w:rsidRPr="004D0140" w:rsidRDefault="00DD406B" w:rsidP="00DD406B">
      <w:pPr>
        <w:widowControl w:val="0"/>
        <w:suppressAutoHyphens/>
        <w:spacing w:after="0" w:line="240" w:lineRule="auto"/>
        <w:jc w:val="both"/>
        <w:rPr>
          <w:rFonts w:ascii="Arial" w:eastAsia="Lucida Sans Unicode" w:hAnsi="Arial" w:cs="Arial"/>
          <w:kern w:val="1"/>
          <w:sz w:val="24"/>
          <w:szCs w:val="24"/>
          <w:lang w:eastAsia="hi-IN" w:bidi="hi-IN"/>
        </w:rPr>
      </w:pPr>
    </w:p>
    <w:p w:rsidR="00DD406B" w:rsidRPr="004D0140" w:rsidRDefault="00DD406B" w:rsidP="00DD406B">
      <w:pPr>
        <w:widowControl w:val="0"/>
        <w:suppressAutoHyphens/>
        <w:spacing w:after="0" w:line="240" w:lineRule="auto"/>
        <w:jc w:val="both"/>
        <w:rPr>
          <w:rFonts w:ascii="Arial" w:eastAsia="Lucida Sans Unicode" w:hAnsi="Arial" w:cs="Arial"/>
          <w:kern w:val="1"/>
          <w:sz w:val="24"/>
          <w:szCs w:val="24"/>
          <w:lang w:eastAsia="hi-IN" w:bidi="hi-IN"/>
        </w:rPr>
      </w:pPr>
    </w:p>
    <w:p w:rsidR="00DD406B" w:rsidRPr="008D6195" w:rsidRDefault="00DD406B" w:rsidP="008D6195">
      <w:pPr>
        <w:widowControl w:val="0"/>
        <w:suppressAutoHyphens/>
        <w:spacing w:after="0" w:line="240" w:lineRule="auto"/>
        <w:rPr>
          <w:rFonts w:ascii="Arial" w:eastAsia="Lucida Sans Unicode" w:hAnsi="Arial" w:cs="Arial"/>
          <w:kern w:val="1"/>
          <w:sz w:val="24"/>
          <w:szCs w:val="24"/>
          <w:lang w:eastAsia="hi-IN" w:bidi="hi-IN"/>
        </w:rPr>
      </w:pPr>
      <w:r w:rsidRPr="004D0140">
        <w:rPr>
          <w:rFonts w:ascii="Arial" w:eastAsia="Lucida Sans Unicode" w:hAnsi="Arial" w:cs="Arial"/>
          <w:kern w:val="1"/>
          <w:sz w:val="24"/>
          <w:szCs w:val="24"/>
          <w:lang w:eastAsia="hi-IN" w:bidi="hi-IN"/>
        </w:rPr>
        <w:t>Глава МО «</w:t>
      </w:r>
      <w:r w:rsidR="008D6195">
        <w:rPr>
          <w:rFonts w:ascii="Arial" w:hAnsi="Arial" w:cs="Arial"/>
          <w:sz w:val="24"/>
          <w:szCs w:val="24"/>
        </w:rPr>
        <w:t>Сизобугорский</w:t>
      </w:r>
      <w:r w:rsidRPr="004D0140">
        <w:rPr>
          <w:rFonts w:ascii="Arial" w:eastAsia="Lucida Sans Unicode" w:hAnsi="Arial" w:cs="Arial"/>
          <w:kern w:val="1"/>
          <w:sz w:val="24"/>
          <w:szCs w:val="24"/>
          <w:lang w:eastAsia="hi-IN" w:bidi="hi-IN"/>
        </w:rPr>
        <w:t xml:space="preserve"> сельсовет»                                               </w:t>
      </w:r>
      <w:r w:rsidR="008D6195" w:rsidRPr="008D6195">
        <w:rPr>
          <w:rFonts w:ascii="Arial" w:eastAsia="Lucida Sans Unicode" w:hAnsi="Arial" w:cs="Arial"/>
          <w:kern w:val="1"/>
          <w:sz w:val="24"/>
          <w:szCs w:val="24"/>
          <w:lang w:eastAsia="hi-IN" w:bidi="hi-IN"/>
        </w:rPr>
        <w:t xml:space="preserve">З. </w:t>
      </w:r>
      <w:r w:rsidR="008D6195">
        <w:rPr>
          <w:rFonts w:ascii="Arial" w:eastAsia="Lucida Sans Unicode" w:hAnsi="Arial" w:cs="Arial"/>
          <w:kern w:val="1"/>
          <w:sz w:val="24"/>
          <w:szCs w:val="24"/>
          <w:lang w:eastAsia="hi-IN" w:bidi="hi-IN"/>
        </w:rPr>
        <w:t xml:space="preserve">А. </w:t>
      </w:r>
      <w:proofErr w:type="spellStart"/>
      <w:r w:rsidR="008D6195">
        <w:rPr>
          <w:rFonts w:ascii="Arial" w:eastAsia="Lucida Sans Unicode" w:hAnsi="Arial" w:cs="Arial"/>
          <w:kern w:val="1"/>
          <w:sz w:val="24"/>
          <w:szCs w:val="24"/>
          <w:lang w:eastAsia="hi-IN" w:bidi="hi-IN"/>
        </w:rPr>
        <w:t>Бекеев</w:t>
      </w:r>
      <w:proofErr w:type="spellEnd"/>
    </w:p>
    <w:p w:rsidR="00DD406B" w:rsidRPr="00B81773" w:rsidRDefault="00DD406B" w:rsidP="00DD406B">
      <w:pPr>
        <w:spacing w:after="0" w:line="240" w:lineRule="auto"/>
        <w:jc w:val="both"/>
        <w:rPr>
          <w:rFonts w:ascii="Times New Roman" w:hAnsi="Times New Roman"/>
          <w:sz w:val="18"/>
          <w:szCs w:val="18"/>
          <w:lang w:eastAsia="ar-SA"/>
        </w:rPr>
      </w:pPr>
    </w:p>
    <w:p w:rsidR="00B566CC" w:rsidRDefault="00B566CC"/>
    <w:sectPr w:rsidR="00B566CC" w:rsidSect="00B566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font301">
    <w:altName w:val="Arial Unicode MS"/>
    <w:charset w:val="80"/>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323C06"/>
    <w:lvl w:ilvl="0">
      <w:numFmt w:val="bullet"/>
      <w:lvlText w:val="*"/>
      <w:lvlJc w:val="left"/>
    </w:lvl>
  </w:abstractNum>
  <w:abstractNum w:abstractNumId="1">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rPr>
    </w:lvl>
  </w:abstractNum>
  <w:abstractNum w:abstractNumId="2">
    <w:nsid w:val="00000008"/>
    <w:multiLevelType w:val="singleLevel"/>
    <w:tmpl w:val="00000008"/>
    <w:name w:val="WW8Num8"/>
    <w:lvl w:ilvl="0">
      <w:start w:val="1"/>
      <w:numFmt w:val="decimal"/>
      <w:lvlText w:val="7.%1."/>
      <w:lvlJc w:val="left"/>
      <w:pPr>
        <w:tabs>
          <w:tab w:val="num" w:pos="0"/>
        </w:tabs>
        <w:ind w:left="0" w:firstLine="0"/>
      </w:pPr>
      <w:rPr>
        <w:rFonts w:ascii="Times New Roman" w:hAnsi="Times New Roman" w:cs="Times New Roman"/>
      </w:rPr>
    </w:lvl>
  </w:abstractNum>
  <w:abstractNum w:abstractNumId="3">
    <w:nsid w:val="00000009"/>
    <w:multiLevelType w:val="singleLevel"/>
    <w:tmpl w:val="00000009"/>
    <w:name w:val="WW8Num9"/>
    <w:lvl w:ilvl="0">
      <w:start w:val="4"/>
      <w:numFmt w:val="decimal"/>
      <w:lvlText w:val="7.%1."/>
      <w:lvlJc w:val="left"/>
      <w:pPr>
        <w:tabs>
          <w:tab w:val="num" w:pos="0"/>
        </w:tabs>
        <w:ind w:left="0" w:firstLine="0"/>
      </w:pPr>
      <w:rPr>
        <w:rFonts w:ascii="Times New Roman" w:hAnsi="Times New Roman" w:cs="Times New Roman"/>
      </w:rPr>
    </w:lvl>
  </w:abstractNum>
  <w:abstractNum w:abstractNumId="4">
    <w:nsid w:val="01E96DB8"/>
    <w:multiLevelType w:val="singleLevel"/>
    <w:tmpl w:val="1B584530"/>
    <w:lvl w:ilvl="0">
      <w:start w:val="3"/>
      <w:numFmt w:val="decimal"/>
      <w:lvlText w:val="%1"/>
      <w:lvlJc w:val="left"/>
      <w:pPr>
        <w:tabs>
          <w:tab w:val="num" w:pos="417"/>
        </w:tabs>
        <w:ind w:left="360" w:hanging="303"/>
      </w:pPr>
    </w:lvl>
  </w:abstractNum>
  <w:abstractNum w:abstractNumId="5">
    <w:nsid w:val="098F61CB"/>
    <w:multiLevelType w:val="hybridMultilevel"/>
    <w:tmpl w:val="DD80F57A"/>
    <w:lvl w:ilvl="0" w:tplc="C548D91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FD45B97"/>
    <w:multiLevelType w:val="hybridMultilevel"/>
    <w:tmpl w:val="E714A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526D0B"/>
    <w:multiLevelType w:val="singleLevel"/>
    <w:tmpl w:val="A0E05758"/>
    <w:lvl w:ilvl="0">
      <w:start w:val="6"/>
      <w:numFmt w:val="decimal"/>
      <w:lvlText w:val="%1"/>
      <w:lvlJc w:val="left"/>
      <w:pPr>
        <w:tabs>
          <w:tab w:val="num" w:pos="417"/>
        </w:tabs>
        <w:ind w:left="360" w:hanging="303"/>
      </w:pPr>
    </w:lvl>
  </w:abstractNum>
  <w:abstractNum w:abstractNumId="8">
    <w:nsid w:val="15CA0E78"/>
    <w:multiLevelType w:val="singleLevel"/>
    <w:tmpl w:val="35F2DC24"/>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9">
    <w:nsid w:val="1C26262B"/>
    <w:multiLevelType w:val="multilevel"/>
    <w:tmpl w:val="8902B460"/>
    <w:lvl w:ilvl="0">
      <w:start w:val="2"/>
      <w:numFmt w:val="decimal"/>
      <w:lvlText w:val="%1."/>
      <w:lvlJc w:val="left"/>
      <w:pPr>
        <w:ind w:left="720" w:hanging="360"/>
      </w:pPr>
      <w:rPr>
        <w:rFonts w:hint="default"/>
      </w:rPr>
    </w:lvl>
    <w:lvl w:ilvl="1">
      <w:start w:val="1"/>
      <w:numFmt w:val="decimal"/>
      <w:isLgl/>
      <w:lvlText w:val="%1.%2."/>
      <w:lvlJc w:val="left"/>
      <w:pPr>
        <w:ind w:left="3267" w:hanging="1140"/>
      </w:pPr>
      <w:rPr>
        <w:rFonts w:hint="default"/>
      </w:rPr>
    </w:lvl>
    <w:lvl w:ilvl="2">
      <w:start w:val="1"/>
      <w:numFmt w:val="decimal"/>
      <w:isLgl/>
      <w:lvlText w:val="%1.%2.%3."/>
      <w:lvlJc w:val="left"/>
      <w:pPr>
        <w:ind w:left="1860" w:hanging="1140"/>
      </w:pPr>
      <w:rPr>
        <w:rFonts w:hint="default"/>
      </w:rPr>
    </w:lvl>
    <w:lvl w:ilvl="3">
      <w:start w:val="1"/>
      <w:numFmt w:val="decimal"/>
      <w:isLgl/>
      <w:lvlText w:val="%1.%2.%3.%4."/>
      <w:lvlJc w:val="left"/>
      <w:pPr>
        <w:ind w:left="2040" w:hanging="1140"/>
      </w:pPr>
      <w:rPr>
        <w:rFonts w:hint="default"/>
      </w:rPr>
    </w:lvl>
    <w:lvl w:ilvl="4">
      <w:start w:val="1"/>
      <w:numFmt w:val="decimal"/>
      <w:isLgl/>
      <w:lvlText w:val="%1.%2.%3.%4.%5."/>
      <w:lvlJc w:val="left"/>
      <w:pPr>
        <w:ind w:left="2220" w:hanging="11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0">
    <w:nsid w:val="1F1F1FBD"/>
    <w:multiLevelType w:val="singleLevel"/>
    <w:tmpl w:val="0419000F"/>
    <w:lvl w:ilvl="0">
      <w:start w:val="1"/>
      <w:numFmt w:val="decimal"/>
      <w:lvlText w:val="%1."/>
      <w:lvlJc w:val="left"/>
      <w:pPr>
        <w:tabs>
          <w:tab w:val="num" w:pos="720"/>
        </w:tabs>
        <w:ind w:left="720" w:hanging="360"/>
      </w:pPr>
    </w:lvl>
  </w:abstractNum>
  <w:abstractNum w:abstractNumId="11">
    <w:nsid w:val="30920CEA"/>
    <w:multiLevelType w:val="hybridMultilevel"/>
    <w:tmpl w:val="C5EEDBAC"/>
    <w:name w:val="WW8Num42"/>
    <w:lvl w:ilvl="0" w:tplc="C548D91E">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4D87D74"/>
    <w:multiLevelType w:val="multilevel"/>
    <w:tmpl w:val="4F18C7AE"/>
    <w:lvl w:ilvl="0">
      <w:start w:val="1"/>
      <w:numFmt w:val="decimal"/>
      <w:lvlText w:val="%1."/>
      <w:lvlJc w:val="left"/>
      <w:pPr>
        <w:ind w:left="1425" w:hanging="1425"/>
      </w:pPr>
      <w:rPr>
        <w:rFonts w:hint="default"/>
      </w:rPr>
    </w:lvl>
    <w:lvl w:ilvl="1">
      <w:start w:val="1"/>
      <w:numFmt w:val="decimal"/>
      <w:lvlText w:val="%1.%2."/>
      <w:lvlJc w:val="left"/>
      <w:pPr>
        <w:ind w:left="1965" w:hanging="1425"/>
      </w:pPr>
      <w:rPr>
        <w:rFonts w:hint="default"/>
      </w:rPr>
    </w:lvl>
    <w:lvl w:ilvl="2">
      <w:start w:val="1"/>
      <w:numFmt w:val="decimal"/>
      <w:lvlText w:val="%1.%2.%3."/>
      <w:lvlJc w:val="left"/>
      <w:pPr>
        <w:ind w:left="2505" w:hanging="1425"/>
      </w:pPr>
      <w:rPr>
        <w:rFonts w:hint="default"/>
      </w:rPr>
    </w:lvl>
    <w:lvl w:ilvl="3">
      <w:start w:val="1"/>
      <w:numFmt w:val="decimal"/>
      <w:lvlText w:val="%1.%2.%3.%4."/>
      <w:lvlJc w:val="left"/>
      <w:pPr>
        <w:ind w:left="3045" w:hanging="1425"/>
      </w:pPr>
      <w:rPr>
        <w:rFonts w:hint="default"/>
      </w:rPr>
    </w:lvl>
    <w:lvl w:ilvl="4">
      <w:start w:val="1"/>
      <w:numFmt w:val="decimal"/>
      <w:lvlText w:val="%1.%2.%3.%4.%5."/>
      <w:lvlJc w:val="left"/>
      <w:pPr>
        <w:ind w:left="3585" w:hanging="142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nsid w:val="358D1360"/>
    <w:multiLevelType w:val="multilevel"/>
    <w:tmpl w:val="003EAB28"/>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39081593"/>
    <w:multiLevelType w:val="hybridMultilevel"/>
    <w:tmpl w:val="CD1679E2"/>
    <w:lvl w:ilvl="0" w:tplc="97F06576">
      <w:start w:val="1"/>
      <w:numFmt w:val="decimal"/>
      <w:lvlText w:val="%1."/>
      <w:lvlJc w:val="left"/>
      <w:pPr>
        <w:ind w:left="720" w:hanging="360"/>
      </w:pPr>
      <w:rPr>
        <w:rFonts w:cs="Times New Roman" w:hint="default"/>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9FC4683"/>
    <w:multiLevelType w:val="hybridMultilevel"/>
    <w:tmpl w:val="3B44EF7C"/>
    <w:lvl w:ilvl="0" w:tplc="FFFFFFFF">
      <w:start w:val="1"/>
      <w:numFmt w:val="decimal"/>
      <w:lvlText w:val="%1."/>
      <w:lvlJc w:val="left"/>
      <w:pPr>
        <w:tabs>
          <w:tab w:val="num" w:pos="1092"/>
        </w:tabs>
        <w:ind w:left="1092" w:hanging="525"/>
      </w:pPr>
      <w:rPr>
        <w:rFonts w:hint="default"/>
        <w:sz w:val="24"/>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6">
    <w:nsid w:val="3ACD12EE"/>
    <w:multiLevelType w:val="hybridMultilevel"/>
    <w:tmpl w:val="EA84821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7">
    <w:nsid w:val="3CEA2664"/>
    <w:multiLevelType w:val="hybridMultilevel"/>
    <w:tmpl w:val="CCE6453A"/>
    <w:lvl w:ilvl="0" w:tplc="6CD47046">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0F955DD"/>
    <w:multiLevelType w:val="multilevel"/>
    <w:tmpl w:val="903E40AE"/>
    <w:lvl w:ilvl="0">
      <w:start w:val="1"/>
      <w:numFmt w:val="decimal"/>
      <w:lvlText w:val="%1."/>
      <w:lvlJc w:val="left"/>
      <w:pPr>
        <w:ind w:left="1440" w:hanging="1440"/>
      </w:pPr>
      <w:rPr>
        <w:rFonts w:hint="default"/>
      </w:rPr>
    </w:lvl>
    <w:lvl w:ilvl="1">
      <w:start w:val="1"/>
      <w:numFmt w:val="decimal"/>
      <w:lvlText w:val="%1.%2."/>
      <w:lvlJc w:val="left"/>
      <w:pPr>
        <w:ind w:left="1980" w:hanging="1440"/>
      </w:pPr>
      <w:rPr>
        <w:rFonts w:hint="default"/>
      </w:rPr>
    </w:lvl>
    <w:lvl w:ilvl="2">
      <w:start w:val="1"/>
      <w:numFmt w:val="decimal"/>
      <w:lvlText w:val="%1.%2.%3."/>
      <w:lvlJc w:val="left"/>
      <w:pPr>
        <w:ind w:left="2520" w:hanging="1440"/>
      </w:pPr>
      <w:rPr>
        <w:rFonts w:hint="default"/>
      </w:rPr>
    </w:lvl>
    <w:lvl w:ilvl="3">
      <w:start w:val="1"/>
      <w:numFmt w:val="decimal"/>
      <w:lvlText w:val="%1.%2.%3.%4."/>
      <w:lvlJc w:val="left"/>
      <w:pPr>
        <w:ind w:left="3060" w:hanging="144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nsid w:val="46F62011"/>
    <w:multiLevelType w:val="hybridMultilevel"/>
    <w:tmpl w:val="E5C2020E"/>
    <w:lvl w:ilvl="0" w:tplc="C528149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605DA9"/>
    <w:multiLevelType w:val="singleLevel"/>
    <w:tmpl w:val="BB22A120"/>
    <w:lvl w:ilvl="0">
      <w:numFmt w:val="bullet"/>
      <w:lvlText w:val="-"/>
      <w:lvlJc w:val="left"/>
      <w:pPr>
        <w:tabs>
          <w:tab w:val="num" w:pos="360"/>
        </w:tabs>
        <w:ind w:left="360" w:hanging="360"/>
      </w:pPr>
      <w:rPr>
        <w:rFonts w:hint="default"/>
      </w:rPr>
    </w:lvl>
  </w:abstractNum>
  <w:abstractNum w:abstractNumId="21">
    <w:nsid w:val="571C0DAB"/>
    <w:multiLevelType w:val="hybridMultilevel"/>
    <w:tmpl w:val="AC1AEF78"/>
    <w:lvl w:ilvl="0" w:tplc="14A43B8A">
      <w:start w:val="1"/>
      <w:numFmt w:val="decimal"/>
      <w:lvlText w:val="%1."/>
      <w:lvlJc w:val="left"/>
      <w:pPr>
        <w:ind w:left="1668" w:hanging="9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2">
    <w:nsid w:val="59055B13"/>
    <w:multiLevelType w:val="singleLevel"/>
    <w:tmpl w:val="423A0932"/>
    <w:lvl w:ilvl="0">
      <w:start w:val="3"/>
      <w:numFmt w:val="bullet"/>
      <w:lvlText w:val="-"/>
      <w:lvlJc w:val="left"/>
      <w:pPr>
        <w:tabs>
          <w:tab w:val="num" w:pos="927"/>
        </w:tabs>
        <w:ind w:left="927" w:hanging="360"/>
      </w:pPr>
      <w:rPr>
        <w:rFonts w:hint="default"/>
      </w:rPr>
    </w:lvl>
  </w:abstractNum>
  <w:abstractNum w:abstractNumId="23">
    <w:nsid w:val="5DF67266"/>
    <w:multiLevelType w:val="multilevel"/>
    <w:tmpl w:val="003EAB28"/>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60A608C0"/>
    <w:multiLevelType w:val="multilevel"/>
    <w:tmpl w:val="AF08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152203"/>
    <w:multiLevelType w:val="hybridMultilevel"/>
    <w:tmpl w:val="EADA3B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68387E6E"/>
    <w:multiLevelType w:val="hybridMultilevel"/>
    <w:tmpl w:val="4BDCBC5A"/>
    <w:lvl w:ilvl="0" w:tplc="C548D91E">
      <w:start w:val="1"/>
      <w:numFmt w:val="decimal"/>
      <w:lvlText w:val="%1."/>
      <w:lvlJc w:val="left"/>
      <w:pPr>
        <w:tabs>
          <w:tab w:val="num" w:pos="360"/>
        </w:tabs>
        <w:ind w:left="360" w:hanging="360"/>
      </w:pPr>
    </w:lvl>
    <w:lvl w:ilvl="1" w:tplc="04190003">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27">
    <w:nsid w:val="6D006826"/>
    <w:multiLevelType w:val="singleLevel"/>
    <w:tmpl w:val="A0E05758"/>
    <w:lvl w:ilvl="0">
      <w:start w:val="6"/>
      <w:numFmt w:val="decimal"/>
      <w:lvlText w:val="%1"/>
      <w:lvlJc w:val="left"/>
      <w:pPr>
        <w:tabs>
          <w:tab w:val="num" w:pos="417"/>
        </w:tabs>
        <w:ind w:left="360" w:hanging="303"/>
      </w:pPr>
    </w:lvl>
  </w:abstractNum>
  <w:abstractNum w:abstractNumId="28">
    <w:nsid w:val="738A4FA4"/>
    <w:multiLevelType w:val="hybridMultilevel"/>
    <w:tmpl w:val="A118B09C"/>
    <w:lvl w:ilvl="0" w:tplc="FFFFFFFF">
      <w:start w:val="1"/>
      <w:numFmt w:val="decimal"/>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7653CF6"/>
    <w:multiLevelType w:val="hybridMultilevel"/>
    <w:tmpl w:val="37E6F0A2"/>
    <w:lvl w:ilvl="0" w:tplc="C010CFA2">
      <w:numFmt w:val="bullet"/>
      <w:lvlText w:val="-"/>
      <w:lvlJc w:val="left"/>
      <w:pPr>
        <w:ind w:left="900" w:hanging="360"/>
      </w:pPr>
      <w:rPr>
        <w:rFonts w:ascii="Times New Roman" w:eastAsia="Times New Roman" w:hAnsi="Times New Roman" w:cs="Times New Roman" w:hint="default"/>
      </w:rPr>
    </w:lvl>
    <w:lvl w:ilvl="1" w:tplc="04190019" w:tentative="1">
      <w:start w:val="1"/>
      <w:numFmt w:val="bullet"/>
      <w:lvlText w:val="o"/>
      <w:lvlJc w:val="left"/>
      <w:pPr>
        <w:ind w:left="1620" w:hanging="360"/>
      </w:pPr>
      <w:rPr>
        <w:rFonts w:ascii="Courier New" w:hAnsi="Courier New" w:cs="Courier New" w:hint="default"/>
      </w:rPr>
    </w:lvl>
    <w:lvl w:ilvl="2" w:tplc="0419001B" w:tentative="1">
      <w:start w:val="1"/>
      <w:numFmt w:val="bullet"/>
      <w:lvlText w:val=""/>
      <w:lvlJc w:val="left"/>
      <w:pPr>
        <w:ind w:left="2340" w:hanging="360"/>
      </w:pPr>
      <w:rPr>
        <w:rFonts w:ascii="Wingdings" w:hAnsi="Wingdings" w:hint="default"/>
      </w:rPr>
    </w:lvl>
    <w:lvl w:ilvl="3" w:tplc="0419000F" w:tentative="1">
      <w:start w:val="1"/>
      <w:numFmt w:val="bullet"/>
      <w:lvlText w:val=""/>
      <w:lvlJc w:val="left"/>
      <w:pPr>
        <w:ind w:left="3060" w:hanging="360"/>
      </w:pPr>
      <w:rPr>
        <w:rFonts w:ascii="Symbol" w:hAnsi="Symbol" w:hint="default"/>
      </w:rPr>
    </w:lvl>
    <w:lvl w:ilvl="4" w:tplc="04190019" w:tentative="1">
      <w:start w:val="1"/>
      <w:numFmt w:val="bullet"/>
      <w:lvlText w:val="o"/>
      <w:lvlJc w:val="left"/>
      <w:pPr>
        <w:ind w:left="3780" w:hanging="360"/>
      </w:pPr>
      <w:rPr>
        <w:rFonts w:ascii="Courier New" w:hAnsi="Courier New" w:cs="Courier New" w:hint="default"/>
      </w:rPr>
    </w:lvl>
    <w:lvl w:ilvl="5" w:tplc="0419001B" w:tentative="1">
      <w:start w:val="1"/>
      <w:numFmt w:val="bullet"/>
      <w:lvlText w:val=""/>
      <w:lvlJc w:val="left"/>
      <w:pPr>
        <w:ind w:left="4500" w:hanging="360"/>
      </w:pPr>
      <w:rPr>
        <w:rFonts w:ascii="Wingdings" w:hAnsi="Wingdings" w:hint="default"/>
      </w:rPr>
    </w:lvl>
    <w:lvl w:ilvl="6" w:tplc="0419000F" w:tentative="1">
      <w:start w:val="1"/>
      <w:numFmt w:val="bullet"/>
      <w:lvlText w:val=""/>
      <w:lvlJc w:val="left"/>
      <w:pPr>
        <w:ind w:left="5220" w:hanging="360"/>
      </w:pPr>
      <w:rPr>
        <w:rFonts w:ascii="Symbol" w:hAnsi="Symbol" w:hint="default"/>
      </w:rPr>
    </w:lvl>
    <w:lvl w:ilvl="7" w:tplc="04190019" w:tentative="1">
      <w:start w:val="1"/>
      <w:numFmt w:val="bullet"/>
      <w:lvlText w:val="o"/>
      <w:lvlJc w:val="left"/>
      <w:pPr>
        <w:ind w:left="5940" w:hanging="360"/>
      </w:pPr>
      <w:rPr>
        <w:rFonts w:ascii="Courier New" w:hAnsi="Courier New" w:cs="Courier New" w:hint="default"/>
      </w:rPr>
    </w:lvl>
    <w:lvl w:ilvl="8" w:tplc="0419001B" w:tentative="1">
      <w:start w:val="1"/>
      <w:numFmt w:val="bullet"/>
      <w:lvlText w:val=""/>
      <w:lvlJc w:val="left"/>
      <w:pPr>
        <w:ind w:left="6660" w:hanging="360"/>
      </w:pPr>
      <w:rPr>
        <w:rFonts w:ascii="Wingdings" w:hAnsi="Wingdings" w:hint="default"/>
      </w:rPr>
    </w:lvl>
  </w:abstractNum>
  <w:abstractNum w:abstractNumId="30">
    <w:nsid w:val="784B2816"/>
    <w:multiLevelType w:val="multilevel"/>
    <w:tmpl w:val="8A22AFF4"/>
    <w:lvl w:ilvl="0">
      <w:start w:val="1"/>
      <w:numFmt w:val="decimal"/>
      <w:pStyle w:val="1"/>
      <w:lvlText w:val="%1."/>
      <w:lvlJc w:val="left"/>
      <w:pPr>
        <w:tabs>
          <w:tab w:val="num" w:pos="2275"/>
        </w:tabs>
        <w:ind w:left="2275" w:hanging="720"/>
      </w:pPr>
      <w:rPr>
        <w:rFonts w:hint="default"/>
      </w:rPr>
    </w:lvl>
    <w:lvl w:ilvl="1">
      <w:start w:val="1"/>
      <w:numFmt w:val="decimal"/>
      <w:pStyle w:val="2"/>
      <w:lvlText w:val="%1.%2."/>
      <w:lvlJc w:val="left"/>
      <w:pPr>
        <w:tabs>
          <w:tab w:val="num" w:pos="1288"/>
        </w:tabs>
        <w:ind w:left="1288" w:hanging="720"/>
      </w:pPr>
      <w:rPr>
        <w:rFonts w:cs="Times New Roman" w:hint="default"/>
      </w:rPr>
    </w:lvl>
    <w:lvl w:ilvl="2">
      <w:start w:val="1"/>
      <w:numFmt w:val="decimal"/>
      <w:pStyle w:val="3"/>
      <w:lvlText w:val="%1.%2.%3."/>
      <w:lvlJc w:val="left"/>
      <w:pPr>
        <w:tabs>
          <w:tab w:val="num" w:pos="1571"/>
        </w:tabs>
        <w:ind w:left="1571" w:hanging="720"/>
      </w:pPr>
      <w:rPr>
        <w:rFonts w:hint="default"/>
      </w:rPr>
    </w:lvl>
    <w:lvl w:ilvl="3">
      <w:start w:val="1"/>
      <w:numFmt w:val="decimal"/>
      <w:pStyle w:val="4"/>
      <w:lvlText w:val="%1.%2.%3.%4."/>
      <w:lvlJc w:val="left"/>
      <w:pPr>
        <w:tabs>
          <w:tab w:val="num" w:pos="3867"/>
        </w:tabs>
        <w:ind w:left="3198" w:firstLine="0"/>
      </w:pPr>
      <w:rPr>
        <w:rFonts w:hint="default"/>
      </w:rPr>
    </w:lvl>
    <w:lvl w:ilvl="4">
      <w:start w:val="1"/>
      <w:numFmt w:val="decimal"/>
      <w:lvlText w:val="%1.%2.%3.%4.%5."/>
      <w:lvlJc w:val="left"/>
      <w:pPr>
        <w:tabs>
          <w:tab w:val="num" w:pos="3507"/>
        </w:tabs>
        <w:ind w:left="3219" w:hanging="792"/>
      </w:pPr>
      <w:rPr>
        <w:rFonts w:hint="default"/>
      </w:rPr>
    </w:lvl>
    <w:lvl w:ilvl="5">
      <w:start w:val="1"/>
      <w:numFmt w:val="decimal"/>
      <w:lvlText w:val="%1.%2.%3.%4.%5.%6."/>
      <w:lvlJc w:val="left"/>
      <w:pPr>
        <w:tabs>
          <w:tab w:val="num" w:pos="3867"/>
        </w:tabs>
        <w:ind w:left="3723" w:hanging="936"/>
      </w:pPr>
      <w:rPr>
        <w:rFonts w:hint="default"/>
      </w:rPr>
    </w:lvl>
    <w:lvl w:ilvl="6">
      <w:start w:val="1"/>
      <w:numFmt w:val="decimal"/>
      <w:lvlText w:val="%1.%2.%3.%4.%5.%6.%7."/>
      <w:lvlJc w:val="left"/>
      <w:pPr>
        <w:tabs>
          <w:tab w:val="num" w:pos="4587"/>
        </w:tabs>
        <w:ind w:left="4227" w:hanging="1080"/>
      </w:pPr>
      <w:rPr>
        <w:rFonts w:hint="default"/>
      </w:rPr>
    </w:lvl>
    <w:lvl w:ilvl="7">
      <w:start w:val="1"/>
      <w:numFmt w:val="decimal"/>
      <w:lvlText w:val="%1.%2.%3.%4.%5.%6.%7.%8."/>
      <w:lvlJc w:val="left"/>
      <w:pPr>
        <w:tabs>
          <w:tab w:val="num" w:pos="4947"/>
        </w:tabs>
        <w:ind w:left="4731" w:hanging="1224"/>
      </w:pPr>
      <w:rPr>
        <w:rFonts w:hint="default"/>
      </w:rPr>
    </w:lvl>
    <w:lvl w:ilvl="8">
      <w:start w:val="1"/>
      <w:numFmt w:val="decimal"/>
      <w:lvlText w:val="%1.%2.%3.%4.%5.%6.%7.%8.%9."/>
      <w:lvlJc w:val="left"/>
      <w:pPr>
        <w:tabs>
          <w:tab w:val="num" w:pos="5667"/>
        </w:tabs>
        <w:ind w:left="5307" w:hanging="1440"/>
      </w:pPr>
      <w:rPr>
        <w:rFonts w:hint="default"/>
      </w:rPr>
    </w:lvl>
  </w:abstractNum>
  <w:num w:numId="1">
    <w:abstractNumId w:val="4"/>
  </w:num>
  <w:num w:numId="2">
    <w:abstractNumId w:val="10"/>
  </w:num>
  <w:num w:numId="3">
    <w:abstractNumId w:val="15"/>
  </w:num>
  <w:num w:numId="4">
    <w:abstractNumId w:val="22"/>
  </w:num>
  <w:num w:numId="5">
    <w:abstractNumId w:val="27"/>
  </w:num>
  <w:num w:numId="6">
    <w:abstractNumId w:val="7"/>
  </w:num>
  <w:num w:numId="7">
    <w:abstractNumId w:val="8"/>
  </w:num>
  <w:num w:numId="8">
    <w:abstractNumId w:val="20"/>
  </w:num>
  <w:num w:numId="9">
    <w:abstractNumId w:val="28"/>
  </w:num>
  <w:num w:numId="10">
    <w:abstractNumId w:val="18"/>
  </w:num>
  <w:num w:numId="11">
    <w:abstractNumId w:val="12"/>
  </w:num>
  <w:num w:numId="12">
    <w:abstractNumId w:val="19"/>
  </w:num>
  <w:num w:numId="13">
    <w:abstractNumId w:val="9"/>
  </w:num>
  <w:num w:numId="14">
    <w:abstractNumId w:val="0"/>
    <w:lvlOverride w:ilvl="0">
      <w:lvl w:ilvl="0">
        <w:numFmt w:val="bullet"/>
        <w:lvlText w:val="-"/>
        <w:legacy w:legacy="1" w:legacySpace="0" w:legacyIndent="230"/>
        <w:lvlJc w:val="left"/>
        <w:rPr>
          <w:rFonts w:ascii="Courier New" w:hAnsi="Courier New" w:hint="default"/>
        </w:rPr>
      </w:lvl>
    </w:lvlOverride>
  </w:num>
  <w:num w:numId="15">
    <w:abstractNumId w:val="29"/>
  </w:num>
  <w:num w:numId="16">
    <w:abstractNumId w:val="6"/>
  </w:num>
  <w:num w:numId="17">
    <w:abstractNumId w:val="2"/>
  </w:num>
  <w:num w:numId="18">
    <w:abstractNumId w:val="3"/>
  </w:num>
  <w:num w:numId="19">
    <w:abstractNumId w:val="1"/>
  </w:num>
  <w:num w:numId="20">
    <w:abstractNumId w:val="24"/>
  </w:num>
  <w:num w:numId="21">
    <w:abstractNumId w:val="13"/>
  </w:num>
  <w:num w:numId="22">
    <w:abstractNumId w:val="23"/>
  </w:num>
  <w:num w:numId="23">
    <w:abstractNumId w:val="30"/>
  </w:num>
  <w:num w:numId="24">
    <w:abstractNumId w:val="17"/>
  </w:num>
  <w:num w:numId="25">
    <w:abstractNumId w:val="11"/>
  </w:num>
  <w:num w:numId="26">
    <w:abstractNumId w:val="5"/>
  </w:num>
  <w:num w:numId="27">
    <w:abstractNumId w:val="25"/>
  </w:num>
  <w:num w:numId="28">
    <w:abstractNumId w:val="16"/>
  </w:num>
  <w:num w:numId="29">
    <w:abstractNumId w:val="26"/>
  </w:num>
  <w:num w:numId="30">
    <w:abstractNumId w:val="21"/>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406B"/>
    <w:rsid w:val="00000B09"/>
    <w:rsid w:val="00120D20"/>
    <w:rsid w:val="001B5DE4"/>
    <w:rsid w:val="00223549"/>
    <w:rsid w:val="002E42F9"/>
    <w:rsid w:val="00305D7D"/>
    <w:rsid w:val="0033007B"/>
    <w:rsid w:val="00371790"/>
    <w:rsid w:val="003A03B3"/>
    <w:rsid w:val="003E0995"/>
    <w:rsid w:val="003E49D8"/>
    <w:rsid w:val="003F561F"/>
    <w:rsid w:val="00496685"/>
    <w:rsid w:val="00553685"/>
    <w:rsid w:val="00577FE0"/>
    <w:rsid w:val="006D3ADD"/>
    <w:rsid w:val="008D6195"/>
    <w:rsid w:val="00936363"/>
    <w:rsid w:val="00AB71C0"/>
    <w:rsid w:val="00AC2EF0"/>
    <w:rsid w:val="00B566CC"/>
    <w:rsid w:val="00DC5688"/>
    <w:rsid w:val="00DD406B"/>
    <w:rsid w:val="00F451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HTML Typewriter"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06B"/>
    <w:rPr>
      <w:rFonts w:ascii="Calibri" w:eastAsia="Times New Roman" w:hAnsi="Calibri" w:cs="Times New Roman"/>
      <w:lang w:eastAsia="ru-RU"/>
    </w:rPr>
  </w:style>
  <w:style w:type="paragraph" w:styleId="10">
    <w:name w:val="heading 1"/>
    <w:basedOn w:val="a"/>
    <w:next w:val="a"/>
    <w:link w:val="11"/>
    <w:qFormat/>
    <w:rsid w:val="00DD406B"/>
    <w:pPr>
      <w:keepNext/>
      <w:spacing w:before="240" w:after="60"/>
      <w:outlineLvl w:val="0"/>
    </w:pPr>
    <w:rPr>
      <w:rFonts w:ascii="Arial" w:hAnsi="Arial" w:cs="Arial"/>
      <w:b/>
      <w:bCs/>
      <w:kern w:val="32"/>
      <w:sz w:val="32"/>
      <w:szCs w:val="32"/>
      <w:lang w:eastAsia="en-US"/>
    </w:rPr>
  </w:style>
  <w:style w:type="paragraph" w:styleId="20">
    <w:name w:val="heading 2"/>
    <w:basedOn w:val="a"/>
    <w:next w:val="a"/>
    <w:link w:val="21"/>
    <w:qFormat/>
    <w:rsid w:val="00DD406B"/>
    <w:pPr>
      <w:keepNext/>
      <w:spacing w:before="240" w:after="60"/>
      <w:outlineLvl w:val="1"/>
    </w:pPr>
    <w:rPr>
      <w:rFonts w:ascii="Arial" w:eastAsia="Calibri" w:hAnsi="Arial" w:cs="Arial"/>
      <w:b/>
      <w:bCs/>
      <w:i/>
      <w:iCs/>
      <w:sz w:val="28"/>
      <w:szCs w:val="28"/>
      <w:lang w:eastAsia="en-US"/>
    </w:rPr>
  </w:style>
  <w:style w:type="paragraph" w:styleId="30">
    <w:name w:val="heading 3"/>
    <w:basedOn w:val="a"/>
    <w:next w:val="a"/>
    <w:link w:val="31"/>
    <w:qFormat/>
    <w:rsid w:val="00DD406B"/>
    <w:pPr>
      <w:keepNext/>
      <w:spacing w:after="0" w:line="240" w:lineRule="auto"/>
      <w:jc w:val="both"/>
      <w:outlineLvl w:val="2"/>
    </w:pPr>
    <w:rPr>
      <w:rFonts w:ascii="Times New Roman" w:hAnsi="Times New Roman"/>
      <w:sz w:val="24"/>
      <w:szCs w:val="20"/>
      <w:u w:val="single"/>
    </w:rPr>
  </w:style>
  <w:style w:type="paragraph" w:styleId="40">
    <w:name w:val="heading 4"/>
    <w:basedOn w:val="a"/>
    <w:next w:val="a"/>
    <w:link w:val="41"/>
    <w:qFormat/>
    <w:rsid w:val="00DD406B"/>
    <w:pPr>
      <w:keepNext/>
      <w:spacing w:before="240" w:after="60"/>
      <w:outlineLvl w:val="3"/>
    </w:pPr>
    <w:rPr>
      <w:rFonts w:ascii="Times New Roman" w:eastAsia="Calibri" w:hAnsi="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D406B"/>
    <w:rPr>
      <w:rFonts w:ascii="Arial" w:eastAsia="Times New Roman" w:hAnsi="Arial" w:cs="Arial"/>
      <w:b/>
      <w:bCs/>
      <w:kern w:val="32"/>
      <w:sz w:val="32"/>
      <w:szCs w:val="32"/>
    </w:rPr>
  </w:style>
  <w:style w:type="character" w:customStyle="1" w:styleId="21">
    <w:name w:val="Заголовок 2 Знак"/>
    <w:basedOn w:val="a0"/>
    <w:link w:val="20"/>
    <w:rsid w:val="00DD406B"/>
    <w:rPr>
      <w:rFonts w:ascii="Arial" w:eastAsia="Calibri" w:hAnsi="Arial" w:cs="Arial"/>
      <w:b/>
      <w:bCs/>
      <w:i/>
      <w:iCs/>
      <w:sz w:val="28"/>
      <w:szCs w:val="28"/>
    </w:rPr>
  </w:style>
  <w:style w:type="character" w:customStyle="1" w:styleId="31">
    <w:name w:val="Заголовок 3 Знак"/>
    <w:basedOn w:val="a0"/>
    <w:link w:val="30"/>
    <w:rsid w:val="00DD406B"/>
    <w:rPr>
      <w:rFonts w:ascii="Times New Roman" w:eastAsia="Times New Roman" w:hAnsi="Times New Roman" w:cs="Times New Roman"/>
      <w:sz w:val="24"/>
      <w:szCs w:val="20"/>
      <w:u w:val="single"/>
      <w:lang w:eastAsia="ru-RU"/>
    </w:rPr>
  </w:style>
  <w:style w:type="character" w:customStyle="1" w:styleId="41">
    <w:name w:val="Заголовок 4 Знак"/>
    <w:basedOn w:val="a0"/>
    <w:link w:val="40"/>
    <w:rsid w:val="00DD406B"/>
    <w:rPr>
      <w:rFonts w:ascii="Times New Roman" w:eastAsia="Calibri" w:hAnsi="Times New Roman" w:cs="Times New Roman"/>
      <w:b/>
      <w:bCs/>
      <w:sz w:val="28"/>
      <w:szCs w:val="28"/>
    </w:rPr>
  </w:style>
  <w:style w:type="paragraph" w:styleId="a3">
    <w:name w:val="header"/>
    <w:basedOn w:val="a"/>
    <w:link w:val="a4"/>
    <w:rsid w:val="00DD406B"/>
    <w:pPr>
      <w:tabs>
        <w:tab w:val="center" w:pos="4153"/>
        <w:tab w:val="right" w:pos="8306"/>
      </w:tabs>
      <w:spacing w:after="0" w:line="240" w:lineRule="auto"/>
    </w:pPr>
    <w:rPr>
      <w:rFonts w:ascii="Times New Roman" w:hAnsi="Times New Roman"/>
      <w:sz w:val="20"/>
      <w:szCs w:val="20"/>
      <w:lang w:val="en-GB"/>
    </w:rPr>
  </w:style>
  <w:style w:type="character" w:customStyle="1" w:styleId="a4">
    <w:name w:val="Верхний колонтитул Знак"/>
    <w:basedOn w:val="a0"/>
    <w:link w:val="a3"/>
    <w:rsid w:val="00DD406B"/>
    <w:rPr>
      <w:rFonts w:ascii="Times New Roman" w:eastAsia="Times New Roman" w:hAnsi="Times New Roman" w:cs="Times New Roman"/>
      <w:sz w:val="20"/>
      <w:szCs w:val="20"/>
      <w:lang w:val="en-GB" w:eastAsia="ru-RU"/>
    </w:rPr>
  </w:style>
  <w:style w:type="paragraph" w:styleId="a5">
    <w:name w:val="Body Text"/>
    <w:basedOn w:val="a"/>
    <w:link w:val="a6"/>
    <w:rsid w:val="00DD406B"/>
    <w:pPr>
      <w:keepNext/>
      <w:widowControl w:val="0"/>
      <w:suppressLineNumbers/>
      <w:spacing w:after="0" w:line="228" w:lineRule="auto"/>
      <w:jc w:val="both"/>
    </w:pPr>
    <w:rPr>
      <w:rFonts w:ascii="Times New Roman" w:hAnsi="Times New Roman"/>
      <w:sz w:val="28"/>
      <w:szCs w:val="20"/>
    </w:rPr>
  </w:style>
  <w:style w:type="character" w:customStyle="1" w:styleId="a6">
    <w:name w:val="Основной текст Знак"/>
    <w:basedOn w:val="a0"/>
    <w:link w:val="a5"/>
    <w:rsid w:val="00DD406B"/>
    <w:rPr>
      <w:rFonts w:ascii="Times New Roman" w:eastAsia="Times New Roman" w:hAnsi="Times New Roman" w:cs="Times New Roman"/>
      <w:sz w:val="28"/>
      <w:szCs w:val="20"/>
      <w:lang w:eastAsia="ru-RU"/>
    </w:rPr>
  </w:style>
  <w:style w:type="paragraph" w:customStyle="1" w:styleId="ConsPlusTitle">
    <w:name w:val="ConsPlusTitle"/>
    <w:rsid w:val="00DD406B"/>
    <w:pPr>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HeaderChar1">
    <w:name w:val="Header Char1"/>
    <w:basedOn w:val="a0"/>
    <w:locked/>
    <w:rsid w:val="00DD406B"/>
    <w:rPr>
      <w:lang w:val="ru-RU" w:eastAsia="ru-RU" w:bidi="ar-SA"/>
    </w:rPr>
  </w:style>
  <w:style w:type="numbering" w:customStyle="1" w:styleId="12">
    <w:name w:val="Нет списка1"/>
    <w:next w:val="a2"/>
    <w:semiHidden/>
    <w:rsid w:val="00DD406B"/>
  </w:style>
  <w:style w:type="paragraph" w:styleId="22">
    <w:name w:val="Body Text 2"/>
    <w:basedOn w:val="a"/>
    <w:link w:val="23"/>
    <w:rsid w:val="00DD406B"/>
    <w:pPr>
      <w:spacing w:after="0" w:line="240" w:lineRule="auto"/>
      <w:jc w:val="both"/>
    </w:pPr>
    <w:rPr>
      <w:rFonts w:ascii="Times New Roman" w:hAnsi="Times New Roman"/>
      <w:b/>
      <w:snapToGrid w:val="0"/>
      <w:color w:val="000000"/>
      <w:sz w:val="20"/>
      <w:szCs w:val="20"/>
    </w:rPr>
  </w:style>
  <w:style w:type="character" w:customStyle="1" w:styleId="23">
    <w:name w:val="Основной текст 2 Знак"/>
    <w:basedOn w:val="a0"/>
    <w:link w:val="22"/>
    <w:rsid w:val="00DD406B"/>
    <w:rPr>
      <w:rFonts w:ascii="Times New Roman" w:eastAsia="Times New Roman" w:hAnsi="Times New Roman" w:cs="Times New Roman"/>
      <w:b/>
      <w:snapToGrid w:val="0"/>
      <w:color w:val="000000"/>
      <w:sz w:val="20"/>
      <w:szCs w:val="20"/>
      <w:lang w:eastAsia="ru-RU"/>
    </w:rPr>
  </w:style>
  <w:style w:type="paragraph" w:styleId="a7">
    <w:name w:val="footer"/>
    <w:basedOn w:val="a"/>
    <w:link w:val="a8"/>
    <w:rsid w:val="00DD406B"/>
    <w:pPr>
      <w:tabs>
        <w:tab w:val="center" w:pos="4153"/>
        <w:tab w:val="right" w:pos="8306"/>
      </w:tabs>
      <w:spacing w:after="0" w:line="240" w:lineRule="auto"/>
    </w:pPr>
    <w:rPr>
      <w:rFonts w:ascii="Times New Roman" w:hAnsi="Times New Roman"/>
      <w:sz w:val="24"/>
      <w:szCs w:val="20"/>
    </w:rPr>
  </w:style>
  <w:style w:type="character" w:customStyle="1" w:styleId="a8">
    <w:name w:val="Нижний колонтитул Знак"/>
    <w:basedOn w:val="a0"/>
    <w:link w:val="a7"/>
    <w:rsid w:val="00DD406B"/>
    <w:rPr>
      <w:rFonts w:ascii="Times New Roman" w:eastAsia="Times New Roman" w:hAnsi="Times New Roman" w:cs="Times New Roman"/>
      <w:sz w:val="24"/>
      <w:szCs w:val="20"/>
    </w:rPr>
  </w:style>
  <w:style w:type="character" w:styleId="a9">
    <w:name w:val="page number"/>
    <w:basedOn w:val="a0"/>
    <w:rsid w:val="00DD406B"/>
  </w:style>
  <w:style w:type="paragraph" w:styleId="aa">
    <w:name w:val="Body Text Indent"/>
    <w:basedOn w:val="a"/>
    <w:link w:val="ab"/>
    <w:rsid w:val="00DD406B"/>
    <w:pPr>
      <w:spacing w:after="120" w:line="240" w:lineRule="auto"/>
      <w:ind w:left="283"/>
    </w:pPr>
    <w:rPr>
      <w:rFonts w:ascii="Times New Roman" w:hAnsi="Times New Roman"/>
      <w:sz w:val="24"/>
      <w:szCs w:val="20"/>
    </w:rPr>
  </w:style>
  <w:style w:type="character" w:customStyle="1" w:styleId="ab">
    <w:name w:val="Основной текст с отступом Знак"/>
    <w:basedOn w:val="a0"/>
    <w:link w:val="aa"/>
    <w:rsid w:val="00DD406B"/>
    <w:rPr>
      <w:rFonts w:ascii="Times New Roman" w:eastAsia="Times New Roman" w:hAnsi="Times New Roman" w:cs="Times New Roman"/>
      <w:sz w:val="24"/>
      <w:szCs w:val="20"/>
    </w:rPr>
  </w:style>
  <w:style w:type="paragraph" w:styleId="ac">
    <w:name w:val="Balloon Text"/>
    <w:basedOn w:val="a"/>
    <w:link w:val="ad"/>
    <w:semiHidden/>
    <w:rsid w:val="00DD406B"/>
    <w:pPr>
      <w:spacing w:after="0" w:line="240" w:lineRule="auto"/>
    </w:pPr>
    <w:rPr>
      <w:rFonts w:ascii="Tahoma" w:hAnsi="Tahoma" w:cs="Tahoma"/>
      <w:sz w:val="16"/>
      <w:szCs w:val="16"/>
    </w:rPr>
  </w:style>
  <w:style w:type="character" w:customStyle="1" w:styleId="ad">
    <w:name w:val="Текст выноски Знак"/>
    <w:basedOn w:val="a0"/>
    <w:link w:val="ac"/>
    <w:semiHidden/>
    <w:rsid w:val="00DD406B"/>
    <w:rPr>
      <w:rFonts w:ascii="Tahoma" w:eastAsia="Times New Roman" w:hAnsi="Tahoma" w:cs="Tahoma"/>
      <w:sz w:val="16"/>
      <w:szCs w:val="16"/>
      <w:lang w:eastAsia="ru-RU"/>
    </w:rPr>
  </w:style>
  <w:style w:type="character" w:customStyle="1" w:styleId="13">
    <w:name w:val="Знак Знак1"/>
    <w:rsid w:val="00DD406B"/>
    <w:rPr>
      <w:sz w:val="24"/>
    </w:rPr>
  </w:style>
  <w:style w:type="paragraph" w:customStyle="1" w:styleId="ConsTitle">
    <w:name w:val="ConsTitle"/>
    <w:rsid w:val="00DD406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Mainheader">
    <w:name w:val="Main header"/>
    <w:basedOn w:val="a"/>
    <w:next w:val="Style16"/>
    <w:rsid w:val="00DD406B"/>
    <w:pPr>
      <w:tabs>
        <w:tab w:val="center" w:pos="4320"/>
      </w:tabs>
      <w:spacing w:after="120" w:line="240" w:lineRule="auto"/>
      <w:jc w:val="center"/>
    </w:pPr>
    <w:rPr>
      <w:rFonts w:ascii="NTTimes/Cyrillic" w:hAnsi="NTTimes/Cyrillic"/>
      <w:b/>
      <w:spacing w:val="30"/>
      <w:sz w:val="26"/>
      <w:szCs w:val="20"/>
    </w:rPr>
  </w:style>
  <w:style w:type="character" w:styleId="ae">
    <w:name w:val="Emphasis"/>
    <w:qFormat/>
    <w:rsid w:val="00DD406B"/>
    <w:rPr>
      <w:i/>
      <w:iCs/>
    </w:rPr>
  </w:style>
  <w:style w:type="character" w:styleId="af">
    <w:name w:val="Hyperlink"/>
    <w:rsid w:val="00DD406B"/>
    <w:rPr>
      <w:color w:val="0000FF"/>
      <w:u w:val="single"/>
    </w:rPr>
  </w:style>
  <w:style w:type="paragraph" w:customStyle="1" w:styleId="ConsPlusNonformat">
    <w:name w:val="ConsPlusNonformat"/>
    <w:rsid w:val="00DD40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4">
    <w:name w:val="Font Style24"/>
    <w:rsid w:val="00DD406B"/>
    <w:rPr>
      <w:rFonts w:ascii="Times New Roman" w:hAnsi="Times New Roman" w:cs="Times New Roman"/>
      <w:sz w:val="26"/>
      <w:szCs w:val="26"/>
    </w:rPr>
  </w:style>
  <w:style w:type="character" w:styleId="af0">
    <w:name w:val="FollowedHyperlink"/>
    <w:unhideWhenUsed/>
    <w:rsid w:val="00DD406B"/>
    <w:rPr>
      <w:color w:val="800080"/>
      <w:u w:val="single"/>
    </w:rPr>
  </w:style>
  <w:style w:type="paragraph" w:customStyle="1" w:styleId="ConsPlusNormal">
    <w:name w:val="ConsPlusNormal"/>
    <w:link w:val="ConsPlusNormal0"/>
    <w:rsid w:val="00DD40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
    <w:name w:val="Style2"/>
    <w:basedOn w:val="a"/>
    <w:rsid w:val="00DD406B"/>
    <w:pPr>
      <w:widowControl w:val="0"/>
      <w:autoSpaceDE w:val="0"/>
      <w:autoSpaceDN w:val="0"/>
      <w:adjustRightInd w:val="0"/>
      <w:spacing w:after="0" w:line="326" w:lineRule="exact"/>
      <w:jc w:val="center"/>
    </w:pPr>
    <w:rPr>
      <w:rFonts w:ascii="Times New Roman" w:hAnsi="Times New Roman"/>
      <w:sz w:val="24"/>
      <w:szCs w:val="24"/>
    </w:rPr>
  </w:style>
  <w:style w:type="paragraph" w:customStyle="1" w:styleId="Style3">
    <w:name w:val="Style3"/>
    <w:basedOn w:val="a"/>
    <w:rsid w:val="00DD406B"/>
    <w:pPr>
      <w:widowControl w:val="0"/>
      <w:autoSpaceDE w:val="0"/>
      <w:autoSpaceDN w:val="0"/>
      <w:adjustRightInd w:val="0"/>
      <w:spacing w:after="0" w:line="323" w:lineRule="exact"/>
      <w:ind w:firstLine="840"/>
      <w:jc w:val="both"/>
    </w:pPr>
    <w:rPr>
      <w:rFonts w:ascii="Times New Roman" w:hAnsi="Times New Roman"/>
      <w:sz w:val="24"/>
      <w:szCs w:val="24"/>
    </w:rPr>
  </w:style>
  <w:style w:type="paragraph" w:customStyle="1" w:styleId="Style4">
    <w:name w:val="Style4"/>
    <w:basedOn w:val="a"/>
    <w:rsid w:val="00DD406B"/>
    <w:pPr>
      <w:widowControl w:val="0"/>
      <w:autoSpaceDE w:val="0"/>
      <w:autoSpaceDN w:val="0"/>
      <w:adjustRightInd w:val="0"/>
      <w:spacing w:after="0" w:line="321" w:lineRule="exact"/>
      <w:ind w:firstLine="677"/>
      <w:jc w:val="both"/>
    </w:pPr>
    <w:rPr>
      <w:rFonts w:ascii="Times New Roman" w:hAnsi="Times New Roman"/>
      <w:sz w:val="24"/>
      <w:szCs w:val="24"/>
    </w:rPr>
  </w:style>
  <w:style w:type="character" w:customStyle="1" w:styleId="FontStyle12">
    <w:name w:val="Font Style12"/>
    <w:rsid w:val="00DD406B"/>
    <w:rPr>
      <w:rFonts w:ascii="Times New Roman" w:hAnsi="Times New Roman" w:cs="Times New Roman"/>
      <w:sz w:val="26"/>
      <w:szCs w:val="26"/>
    </w:rPr>
  </w:style>
  <w:style w:type="character" w:customStyle="1" w:styleId="ConsPlusNormal0">
    <w:name w:val="ConsPlusNormal Знак"/>
    <w:link w:val="ConsPlusNormal"/>
    <w:locked/>
    <w:rsid w:val="00DD406B"/>
    <w:rPr>
      <w:rFonts w:ascii="Arial" w:eastAsia="Times New Roman" w:hAnsi="Arial" w:cs="Arial"/>
      <w:sz w:val="20"/>
      <w:szCs w:val="20"/>
      <w:lang w:eastAsia="ru-RU"/>
    </w:rPr>
  </w:style>
  <w:style w:type="paragraph" w:customStyle="1" w:styleId="Style5">
    <w:name w:val="Style5"/>
    <w:basedOn w:val="a"/>
    <w:rsid w:val="00DD406B"/>
    <w:pPr>
      <w:widowControl w:val="0"/>
      <w:autoSpaceDE w:val="0"/>
      <w:autoSpaceDN w:val="0"/>
      <w:adjustRightInd w:val="0"/>
      <w:spacing w:after="0" w:line="451" w:lineRule="exact"/>
      <w:ind w:firstLine="720"/>
    </w:pPr>
    <w:rPr>
      <w:rFonts w:ascii="Arial" w:hAnsi="Arial"/>
      <w:sz w:val="24"/>
      <w:szCs w:val="24"/>
    </w:rPr>
  </w:style>
  <w:style w:type="paragraph" w:customStyle="1" w:styleId="Style6">
    <w:name w:val="Style6"/>
    <w:basedOn w:val="a"/>
    <w:rsid w:val="00DD406B"/>
    <w:pPr>
      <w:widowControl w:val="0"/>
      <w:autoSpaceDE w:val="0"/>
      <w:autoSpaceDN w:val="0"/>
      <w:adjustRightInd w:val="0"/>
      <w:spacing w:after="0" w:line="240" w:lineRule="auto"/>
    </w:pPr>
    <w:rPr>
      <w:rFonts w:ascii="Arial" w:hAnsi="Arial"/>
      <w:sz w:val="24"/>
      <w:szCs w:val="24"/>
    </w:rPr>
  </w:style>
  <w:style w:type="paragraph" w:customStyle="1" w:styleId="Style10">
    <w:name w:val="Style10"/>
    <w:basedOn w:val="a"/>
    <w:rsid w:val="00DD406B"/>
    <w:pPr>
      <w:widowControl w:val="0"/>
      <w:autoSpaceDE w:val="0"/>
      <w:autoSpaceDN w:val="0"/>
      <w:adjustRightInd w:val="0"/>
      <w:spacing w:after="0" w:line="226" w:lineRule="exact"/>
      <w:ind w:firstLine="595"/>
    </w:pPr>
    <w:rPr>
      <w:rFonts w:ascii="Arial" w:hAnsi="Arial"/>
      <w:sz w:val="24"/>
      <w:szCs w:val="24"/>
    </w:rPr>
  </w:style>
  <w:style w:type="paragraph" w:customStyle="1" w:styleId="Style11">
    <w:name w:val="Style11"/>
    <w:basedOn w:val="a"/>
    <w:rsid w:val="00DD406B"/>
    <w:pPr>
      <w:widowControl w:val="0"/>
      <w:autoSpaceDE w:val="0"/>
      <w:autoSpaceDN w:val="0"/>
      <w:adjustRightInd w:val="0"/>
      <w:spacing w:after="0" w:line="226" w:lineRule="exact"/>
      <w:ind w:firstLine="398"/>
    </w:pPr>
    <w:rPr>
      <w:rFonts w:ascii="Arial" w:hAnsi="Arial"/>
      <w:sz w:val="24"/>
      <w:szCs w:val="24"/>
    </w:rPr>
  </w:style>
  <w:style w:type="paragraph" w:customStyle="1" w:styleId="Style12">
    <w:name w:val="Style12"/>
    <w:basedOn w:val="a"/>
    <w:rsid w:val="00DD406B"/>
    <w:pPr>
      <w:widowControl w:val="0"/>
      <w:autoSpaceDE w:val="0"/>
      <w:autoSpaceDN w:val="0"/>
      <w:adjustRightInd w:val="0"/>
      <w:spacing w:after="0" w:line="235" w:lineRule="exact"/>
      <w:ind w:firstLine="485"/>
    </w:pPr>
    <w:rPr>
      <w:rFonts w:ascii="Arial" w:hAnsi="Arial"/>
      <w:sz w:val="24"/>
      <w:szCs w:val="24"/>
    </w:rPr>
  </w:style>
  <w:style w:type="paragraph" w:customStyle="1" w:styleId="Style15">
    <w:name w:val="Style15"/>
    <w:basedOn w:val="a"/>
    <w:rsid w:val="00DD406B"/>
    <w:pPr>
      <w:widowControl w:val="0"/>
      <w:autoSpaceDE w:val="0"/>
      <w:autoSpaceDN w:val="0"/>
      <w:adjustRightInd w:val="0"/>
      <w:spacing w:after="0" w:line="226" w:lineRule="exact"/>
      <w:ind w:firstLine="514"/>
      <w:jc w:val="both"/>
    </w:pPr>
    <w:rPr>
      <w:rFonts w:ascii="Arial" w:hAnsi="Arial"/>
      <w:sz w:val="24"/>
      <w:szCs w:val="24"/>
    </w:rPr>
  </w:style>
  <w:style w:type="paragraph" w:customStyle="1" w:styleId="Style16">
    <w:name w:val="Style16"/>
    <w:basedOn w:val="a"/>
    <w:rsid w:val="00DD406B"/>
    <w:pPr>
      <w:widowControl w:val="0"/>
      <w:autoSpaceDE w:val="0"/>
      <w:autoSpaceDN w:val="0"/>
      <w:adjustRightInd w:val="0"/>
      <w:spacing w:after="0" w:line="226" w:lineRule="exact"/>
      <w:ind w:firstLine="2333"/>
    </w:pPr>
    <w:rPr>
      <w:rFonts w:ascii="Arial" w:hAnsi="Arial"/>
      <w:sz w:val="24"/>
      <w:szCs w:val="24"/>
    </w:rPr>
  </w:style>
  <w:style w:type="character" w:customStyle="1" w:styleId="FontStyle23">
    <w:name w:val="Font Style23"/>
    <w:rsid w:val="00DD406B"/>
    <w:rPr>
      <w:rFonts w:ascii="Courier New" w:hAnsi="Courier New" w:cs="Courier New"/>
      <w:sz w:val="18"/>
      <w:szCs w:val="18"/>
    </w:rPr>
  </w:style>
  <w:style w:type="paragraph" w:customStyle="1" w:styleId="af1">
    <w:name w:val="Таблицы (моноширинный)"/>
    <w:basedOn w:val="a"/>
    <w:next w:val="a"/>
    <w:rsid w:val="00DD406B"/>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endnote text"/>
    <w:basedOn w:val="a"/>
    <w:link w:val="af3"/>
    <w:rsid w:val="00DD406B"/>
    <w:pPr>
      <w:widowControl w:val="0"/>
      <w:autoSpaceDE w:val="0"/>
      <w:autoSpaceDN w:val="0"/>
      <w:adjustRightInd w:val="0"/>
      <w:spacing w:after="0" w:line="240" w:lineRule="auto"/>
    </w:pPr>
    <w:rPr>
      <w:rFonts w:ascii="Arial" w:hAnsi="Arial"/>
      <w:sz w:val="20"/>
      <w:szCs w:val="20"/>
    </w:rPr>
  </w:style>
  <w:style w:type="character" w:customStyle="1" w:styleId="af3">
    <w:name w:val="Текст концевой сноски Знак"/>
    <w:basedOn w:val="a0"/>
    <w:link w:val="af2"/>
    <w:rsid w:val="00DD406B"/>
    <w:rPr>
      <w:rFonts w:ascii="Arial" w:eastAsia="Times New Roman" w:hAnsi="Arial" w:cs="Times New Roman"/>
      <w:sz w:val="20"/>
      <w:szCs w:val="20"/>
    </w:rPr>
  </w:style>
  <w:style w:type="character" w:styleId="af4">
    <w:name w:val="endnote reference"/>
    <w:rsid w:val="00DD406B"/>
    <w:rPr>
      <w:vertAlign w:val="superscript"/>
    </w:rPr>
  </w:style>
  <w:style w:type="paragraph" w:customStyle="1" w:styleId="af5">
    <w:name w:val="Прижатый влево"/>
    <w:basedOn w:val="a"/>
    <w:next w:val="a"/>
    <w:rsid w:val="00DD406B"/>
    <w:pPr>
      <w:autoSpaceDE w:val="0"/>
      <w:autoSpaceDN w:val="0"/>
      <w:adjustRightInd w:val="0"/>
      <w:spacing w:after="0" w:line="240" w:lineRule="auto"/>
    </w:pPr>
    <w:rPr>
      <w:rFonts w:ascii="Arial" w:hAnsi="Arial"/>
      <w:sz w:val="20"/>
      <w:szCs w:val="20"/>
    </w:rPr>
  </w:style>
  <w:style w:type="paragraph" w:customStyle="1" w:styleId="ConsPlusCell">
    <w:name w:val="ConsPlusCell"/>
    <w:rsid w:val="00DD406B"/>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6">
    <w:name w:val="Table Grid"/>
    <w:basedOn w:val="a1"/>
    <w:rsid w:val="00DD406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No Spacing"/>
    <w:link w:val="af8"/>
    <w:qFormat/>
    <w:rsid w:val="00DD406B"/>
    <w:pPr>
      <w:spacing w:after="0" w:line="240" w:lineRule="auto"/>
    </w:pPr>
    <w:rPr>
      <w:rFonts w:ascii="Times New Roman" w:eastAsia="Times New Roman" w:hAnsi="Times New Roman" w:cs="Times New Roman"/>
      <w:sz w:val="24"/>
      <w:szCs w:val="20"/>
      <w:lang w:eastAsia="ru-RU"/>
    </w:rPr>
  </w:style>
  <w:style w:type="character" w:customStyle="1" w:styleId="FontStyle47">
    <w:name w:val="Font Style47"/>
    <w:rsid w:val="00DD406B"/>
    <w:rPr>
      <w:rFonts w:ascii="Times New Roman" w:hAnsi="Times New Roman" w:cs="Times New Roman"/>
      <w:sz w:val="26"/>
      <w:szCs w:val="26"/>
    </w:rPr>
  </w:style>
  <w:style w:type="paragraph" w:styleId="af9">
    <w:name w:val="Normal (Web)"/>
    <w:basedOn w:val="a"/>
    <w:rsid w:val="00DD406B"/>
    <w:pPr>
      <w:spacing w:before="100" w:beforeAutospacing="1" w:after="100" w:afterAutospacing="1" w:line="240" w:lineRule="auto"/>
    </w:pPr>
    <w:rPr>
      <w:rFonts w:ascii="Times New Roman" w:hAnsi="Times New Roman"/>
      <w:sz w:val="24"/>
      <w:szCs w:val="24"/>
    </w:rPr>
  </w:style>
  <w:style w:type="character" w:styleId="afa">
    <w:name w:val="Strong"/>
    <w:qFormat/>
    <w:rsid w:val="00DD406B"/>
    <w:rPr>
      <w:b/>
      <w:bCs/>
    </w:rPr>
  </w:style>
  <w:style w:type="numbering" w:customStyle="1" w:styleId="24">
    <w:name w:val="Нет списка2"/>
    <w:next w:val="a2"/>
    <w:semiHidden/>
    <w:unhideWhenUsed/>
    <w:rsid w:val="00DD406B"/>
  </w:style>
  <w:style w:type="paragraph" w:styleId="HTML">
    <w:name w:val="HTML Preformatted"/>
    <w:basedOn w:val="a"/>
    <w:link w:val="HTML0"/>
    <w:rsid w:val="00DD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rsid w:val="00DD406B"/>
    <w:rPr>
      <w:rFonts w:ascii="Courier New" w:eastAsia="Times New Roman" w:hAnsi="Courier New" w:cs="Times New Roman"/>
      <w:sz w:val="20"/>
      <w:szCs w:val="20"/>
    </w:rPr>
  </w:style>
  <w:style w:type="paragraph" w:customStyle="1" w:styleId="BodyTextBodyTextChar">
    <w:name w:val="Body Text.бпОсновной текст.Body Text Char"/>
    <w:rsid w:val="00DD406B"/>
    <w:pPr>
      <w:spacing w:after="0" w:line="240" w:lineRule="auto"/>
      <w:jc w:val="both"/>
    </w:pPr>
    <w:rPr>
      <w:rFonts w:ascii="Times New Roman" w:eastAsia="Times New Roman" w:hAnsi="Times New Roman" w:cs="Times New Roman"/>
      <w:sz w:val="24"/>
      <w:szCs w:val="20"/>
      <w:lang w:eastAsia="ru-RU"/>
    </w:rPr>
  </w:style>
  <w:style w:type="character" w:customStyle="1" w:styleId="7">
    <w:name w:val="Знак Знак7"/>
    <w:rsid w:val="00DD406B"/>
    <w:rPr>
      <w:rFonts w:ascii="Times New Roman" w:eastAsia="Times New Roman" w:hAnsi="Times New Roman"/>
      <w:b/>
      <w:bCs/>
      <w:kern w:val="36"/>
      <w:sz w:val="48"/>
      <w:szCs w:val="48"/>
    </w:rPr>
  </w:style>
  <w:style w:type="paragraph" w:customStyle="1" w:styleId="consplusnormal1">
    <w:name w:val="consplusnormal"/>
    <w:basedOn w:val="a"/>
    <w:rsid w:val="00DD406B"/>
    <w:pPr>
      <w:spacing w:before="100" w:beforeAutospacing="1" w:after="100" w:afterAutospacing="1" w:line="240" w:lineRule="auto"/>
    </w:pPr>
    <w:rPr>
      <w:rFonts w:ascii="Times New Roman" w:hAnsi="Times New Roman"/>
      <w:sz w:val="24"/>
      <w:szCs w:val="24"/>
    </w:rPr>
  </w:style>
  <w:style w:type="paragraph" w:customStyle="1" w:styleId="consplusnormal00">
    <w:name w:val="consplusnormal0"/>
    <w:basedOn w:val="a"/>
    <w:rsid w:val="00DD406B"/>
    <w:pPr>
      <w:spacing w:before="100" w:beforeAutospacing="1" w:after="100" w:afterAutospacing="1" w:line="240" w:lineRule="auto"/>
    </w:pPr>
    <w:rPr>
      <w:rFonts w:ascii="Times New Roman" w:hAnsi="Times New Roman"/>
      <w:sz w:val="24"/>
      <w:szCs w:val="24"/>
    </w:rPr>
  </w:style>
  <w:style w:type="character" w:styleId="HTML1">
    <w:name w:val="HTML Typewriter"/>
    <w:semiHidden/>
    <w:unhideWhenUsed/>
    <w:rsid w:val="00DD406B"/>
    <w:rPr>
      <w:rFonts w:ascii="Courier New" w:eastAsia="Times New Roman" w:hAnsi="Courier New" w:cs="Courier New"/>
      <w:sz w:val="20"/>
      <w:szCs w:val="20"/>
    </w:rPr>
  </w:style>
  <w:style w:type="character" w:customStyle="1" w:styleId="sectiontitle">
    <w:name w:val="section_title"/>
    <w:basedOn w:val="a0"/>
    <w:rsid w:val="00DD406B"/>
  </w:style>
  <w:style w:type="paragraph" w:customStyle="1" w:styleId="u">
    <w:name w:val="u"/>
    <w:basedOn w:val="a"/>
    <w:rsid w:val="00DD406B"/>
    <w:pPr>
      <w:spacing w:before="100" w:beforeAutospacing="1" w:after="100" w:afterAutospacing="1" w:line="240" w:lineRule="auto"/>
    </w:pPr>
    <w:rPr>
      <w:rFonts w:ascii="Times New Roman" w:hAnsi="Times New Roman"/>
      <w:sz w:val="24"/>
      <w:szCs w:val="24"/>
    </w:rPr>
  </w:style>
  <w:style w:type="character" w:customStyle="1" w:styleId="6">
    <w:name w:val="Знак Знак6"/>
    <w:semiHidden/>
    <w:rsid w:val="00DD406B"/>
    <w:rPr>
      <w:rFonts w:ascii="Cambria" w:eastAsia="Times New Roman" w:hAnsi="Cambria" w:cs="Times New Roman"/>
      <w:b/>
      <w:bCs/>
      <w:i/>
      <w:iCs/>
      <w:sz w:val="28"/>
      <w:szCs w:val="28"/>
      <w:lang w:eastAsia="en-US"/>
    </w:rPr>
  </w:style>
  <w:style w:type="character" w:customStyle="1" w:styleId="skypepnhprintcontainer">
    <w:name w:val="skype_pnh_print_container"/>
    <w:basedOn w:val="a0"/>
    <w:rsid w:val="00DD406B"/>
  </w:style>
  <w:style w:type="character" w:customStyle="1" w:styleId="42">
    <w:name w:val="Знак Знак4"/>
    <w:rsid w:val="00DD406B"/>
    <w:rPr>
      <w:sz w:val="22"/>
      <w:szCs w:val="22"/>
      <w:lang w:eastAsia="en-US"/>
    </w:rPr>
  </w:style>
  <w:style w:type="paragraph" w:customStyle="1" w:styleId="1">
    <w:name w:val="Абзац Уровень 1"/>
    <w:basedOn w:val="a"/>
    <w:rsid w:val="00DD406B"/>
    <w:pPr>
      <w:numPr>
        <w:numId w:val="23"/>
      </w:numPr>
      <w:spacing w:after="0" w:line="360" w:lineRule="auto"/>
      <w:jc w:val="both"/>
    </w:pPr>
    <w:rPr>
      <w:rFonts w:ascii="Times New Roman" w:hAnsi="Times New Roman"/>
      <w:sz w:val="28"/>
      <w:szCs w:val="28"/>
    </w:rPr>
  </w:style>
  <w:style w:type="paragraph" w:customStyle="1" w:styleId="2">
    <w:name w:val="Абзац Уровень 2"/>
    <w:basedOn w:val="1"/>
    <w:rsid w:val="00DD406B"/>
    <w:pPr>
      <w:numPr>
        <w:ilvl w:val="1"/>
      </w:numPr>
      <w:spacing w:before="120"/>
    </w:pPr>
  </w:style>
  <w:style w:type="paragraph" w:customStyle="1" w:styleId="3">
    <w:name w:val="Абзац Уровень 3"/>
    <w:basedOn w:val="1"/>
    <w:link w:val="32"/>
    <w:rsid w:val="00DD406B"/>
    <w:pPr>
      <w:numPr>
        <w:ilvl w:val="2"/>
      </w:numPr>
    </w:pPr>
    <w:rPr>
      <w:rFonts w:eastAsia="font301"/>
      <w:lang w:eastAsia="ar-SA"/>
    </w:rPr>
  </w:style>
  <w:style w:type="character" w:customStyle="1" w:styleId="32">
    <w:name w:val="Абзац Уровень 3 Знак"/>
    <w:link w:val="3"/>
    <w:rsid w:val="00DD406B"/>
    <w:rPr>
      <w:rFonts w:ascii="Times New Roman" w:eastAsia="font301" w:hAnsi="Times New Roman" w:cs="Times New Roman"/>
      <w:sz w:val="28"/>
      <w:szCs w:val="28"/>
      <w:lang w:eastAsia="ar-SA"/>
    </w:rPr>
  </w:style>
  <w:style w:type="paragraph" w:customStyle="1" w:styleId="4">
    <w:name w:val="Абзац Уровень 4"/>
    <w:basedOn w:val="1"/>
    <w:rsid w:val="00DD406B"/>
    <w:pPr>
      <w:numPr>
        <w:ilvl w:val="3"/>
      </w:numPr>
    </w:pPr>
  </w:style>
  <w:style w:type="character" w:customStyle="1" w:styleId="email">
    <w:name w:val="email"/>
    <w:basedOn w:val="a0"/>
    <w:rsid w:val="00DD406B"/>
  </w:style>
  <w:style w:type="character" w:customStyle="1" w:styleId="af8">
    <w:name w:val="Без интервала Знак"/>
    <w:link w:val="af7"/>
    <w:rsid w:val="00DD406B"/>
    <w:rPr>
      <w:rFonts w:ascii="Times New Roman" w:eastAsia="Times New Roman" w:hAnsi="Times New Roman" w:cs="Times New Roman"/>
      <w:sz w:val="24"/>
      <w:szCs w:val="20"/>
      <w:lang w:eastAsia="ru-RU"/>
    </w:rPr>
  </w:style>
  <w:style w:type="paragraph" w:styleId="afb">
    <w:name w:val="Body Text First Indent"/>
    <w:basedOn w:val="a5"/>
    <w:link w:val="afc"/>
    <w:rsid w:val="00DD406B"/>
    <w:pPr>
      <w:keepNext w:val="0"/>
      <w:widowControl/>
      <w:suppressLineNumbers w:val="0"/>
      <w:spacing w:after="120" w:line="240" w:lineRule="auto"/>
      <w:ind w:firstLine="210"/>
      <w:jc w:val="left"/>
    </w:pPr>
    <w:rPr>
      <w:sz w:val="24"/>
      <w:szCs w:val="24"/>
      <w:lang w:eastAsia="en-US"/>
    </w:rPr>
  </w:style>
  <w:style w:type="character" w:customStyle="1" w:styleId="afc">
    <w:name w:val="Красная строка Знак"/>
    <w:basedOn w:val="a6"/>
    <w:link w:val="afb"/>
    <w:rsid w:val="00DD406B"/>
    <w:rPr>
      <w:sz w:val="24"/>
      <w:szCs w:val="24"/>
    </w:rPr>
  </w:style>
  <w:style w:type="paragraph" w:customStyle="1" w:styleId="afd">
    <w:name w:val="Знак Знак"/>
    <w:basedOn w:val="a"/>
    <w:rsid w:val="00DD406B"/>
    <w:pPr>
      <w:spacing w:after="160" w:line="240" w:lineRule="exact"/>
    </w:pPr>
    <w:rPr>
      <w:rFonts w:ascii="Verdana" w:hAnsi="Verdana"/>
      <w:sz w:val="20"/>
      <w:szCs w:val="20"/>
      <w:lang w:val="en-US" w:eastAsia="en-US"/>
    </w:rPr>
  </w:style>
  <w:style w:type="paragraph" w:customStyle="1" w:styleId="afe">
    <w:name w:val="Комментарий"/>
    <w:basedOn w:val="a"/>
    <w:next w:val="a"/>
    <w:rsid w:val="00DD406B"/>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adress">
    <w:name w:val="adress"/>
    <w:basedOn w:val="a"/>
    <w:rsid w:val="00DD406B"/>
    <w:pPr>
      <w:spacing w:before="100" w:beforeAutospacing="1" w:after="100" w:afterAutospacing="1" w:line="240" w:lineRule="auto"/>
    </w:pPr>
    <w:rPr>
      <w:rFonts w:ascii="Times New Roman" w:hAnsi="Times New Roman"/>
      <w:sz w:val="24"/>
      <w:szCs w:val="24"/>
    </w:rPr>
  </w:style>
  <w:style w:type="paragraph" w:customStyle="1" w:styleId="phone">
    <w:name w:val="phone"/>
    <w:basedOn w:val="a"/>
    <w:rsid w:val="00DD406B"/>
    <w:pPr>
      <w:spacing w:before="100" w:beforeAutospacing="1" w:after="100" w:afterAutospacing="1" w:line="240" w:lineRule="auto"/>
    </w:pPr>
    <w:rPr>
      <w:rFonts w:ascii="Times New Roman" w:hAnsi="Times New Roman"/>
      <w:sz w:val="24"/>
      <w:szCs w:val="24"/>
    </w:rPr>
  </w:style>
  <w:style w:type="paragraph" w:customStyle="1" w:styleId="14">
    <w:name w:val="Знак Знак1"/>
    <w:basedOn w:val="a"/>
    <w:rsid w:val="00DD406B"/>
    <w:pPr>
      <w:spacing w:after="160" w:line="240" w:lineRule="exact"/>
    </w:pPr>
    <w:rPr>
      <w:rFonts w:ascii="Verdana" w:hAnsi="Verdana"/>
      <w:sz w:val="20"/>
      <w:szCs w:val="20"/>
      <w:lang w:val="en-US" w:eastAsia="en-US"/>
    </w:rPr>
  </w:style>
  <w:style w:type="paragraph" w:customStyle="1" w:styleId="p8">
    <w:name w:val="p8"/>
    <w:basedOn w:val="a"/>
    <w:rsid w:val="00DD406B"/>
    <w:pPr>
      <w:widowControl w:val="0"/>
      <w:tabs>
        <w:tab w:val="left" w:pos="493"/>
        <w:tab w:val="left" w:pos="1235"/>
      </w:tabs>
      <w:autoSpaceDE w:val="0"/>
      <w:autoSpaceDN w:val="0"/>
      <w:adjustRightInd w:val="0"/>
      <w:spacing w:after="0" w:line="306" w:lineRule="atLeast"/>
      <w:ind w:firstLine="494"/>
      <w:jc w:val="both"/>
    </w:pPr>
    <w:rPr>
      <w:rFonts w:ascii="Times New Roman" w:hAnsi="Times New Roman"/>
      <w:sz w:val="24"/>
      <w:szCs w:val="24"/>
      <w:lang w:val="en-US"/>
    </w:rPr>
  </w:style>
  <w:style w:type="table" w:customStyle="1" w:styleId="15">
    <w:name w:val="Сетка таблицы1"/>
    <w:basedOn w:val="a1"/>
    <w:next w:val="af6"/>
    <w:rsid w:val="00DD40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st">
    <w:name w:val="lst"/>
    <w:basedOn w:val="a"/>
    <w:rsid w:val="00DD406B"/>
    <w:pPr>
      <w:autoSpaceDE w:val="0"/>
      <w:autoSpaceDN w:val="0"/>
      <w:adjustRightInd w:val="0"/>
      <w:spacing w:after="0" w:line="360" w:lineRule="auto"/>
      <w:jc w:val="both"/>
    </w:pPr>
    <w:rPr>
      <w:rFonts w:ascii="Times New Roman" w:hAnsi="Times New Roman"/>
      <w:sz w:val="26"/>
      <w:szCs w:val="20"/>
    </w:rPr>
  </w:style>
  <w:style w:type="paragraph" w:styleId="aff">
    <w:name w:val="Title"/>
    <w:basedOn w:val="a"/>
    <w:link w:val="aff0"/>
    <w:qFormat/>
    <w:rsid w:val="00DD406B"/>
    <w:pPr>
      <w:autoSpaceDE w:val="0"/>
      <w:autoSpaceDN w:val="0"/>
      <w:adjustRightInd w:val="0"/>
      <w:spacing w:after="0" w:line="240" w:lineRule="auto"/>
      <w:jc w:val="center"/>
    </w:pPr>
    <w:rPr>
      <w:rFonts w:ascii="Times New Roman" w:hAnsi="Times New Roman"/>
      <w:sz w:val="28"/>
      <w:szCs w:val="24"/>
    </w:rPr>
  </w:style>
  <w:style w:type="character" w:customStyle="1" w:styleId="aff0">
    <w:name w:val="Название Знак"/>
    <w:basedOn w:val="a0"/>
    <w:link w:val="aff"/>
    <w:rsid w:val="00DD406B"/>
    <w:rPr>
      <w:rFonts w:ascii="Times New Roman" w:eastAsia="Times New Roman" w:hAnsi="Times New Roman" w:cs="Times New Roman"/>
      <w:sz w:val="28"/>
      <w:szCs w:val="24"/>
      <w:lang w:eastAsia="ru-RU"/>
    </w:rPr>
  </w:style>
  <w:style w:type="paragraph" w:customStyle="1" w:styleId="16">
    <w:name w:val="Абзац списка1"/>
    <w:basedOn w:val="a"/>
    <w:rsid w:val="00DD406B"/>
    <w:pPr>
      <w:spacing w:after="0" w:line="240" w:lineRule="auto"/>
      <w:ind w:left="720"/>
      <w:contextualSpacing/>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33</Pages>
  <Words>13668</Words>
  <Characters>77911</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c:creator>
  <cp:lastModifiedBy>ovet</cp:lastModifiedBy>
  <cp:revision>8</cp:revision>
  <dcterms:created xsi:type="dcterms:W3CDTF">2016-06-01T11:52:00Z</dcterms:created>
  <dcterms:modified xsi:type="dcterms:W3CDTF">2016-09-07T05:16:00Z</dcterms:modified>
</cp:coreProperties>
</file>